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316" w:rsidRPr="00731314" w:rsidRDefault="00DB3316" w:rsidP="00731314">
      <w:pPr>
        <w:rPr>
          <w:b/>
          <w:sz w:val="28"/>
          <w:szCs w:val="28"/>
        </w:rPr>
      </w:pPr>
    </w:p>
    <w:p w:rsidR="00227335" w:rsidRPr="00731314" w:rsidRDefault="00227335" w:rsidP="00731314">
      <w:pPr>
        <w:jc w:val="center"/>
        <w:rPr>
          <w:b/>
          <w:sz w:val="28"/>
          <w:szCs w:val="28"/>
        </w:rPr>
      </w:pPr>
      <w:r w:rsidRPr="00731314">
        <w:rPr>
          <w:b/>
          <w:sz w:val="28"/>
          <w:szCs w:val="28"/>
        </w:rPr>
        <w:t>Муниципальное бюджетное учреждение</w:t>
      </w:r>
    </w:p>
    <w:p w:rsidR="00227335" w:rsidRPr="00731314" w:rsidRDefault="00227335" w:rsidP="00731314">
      <w:pPr>
        <w:jc w:val="center"/>
        <w:rPr>
          <w:b/>
          <w:sz w:val="28"/>
          <w:szCs w:val="28"/>
        </w:rPr>
      </w:pPr>
      <w:r w:rsidRPr="00731314">
        <w:rPr>
          <w:b/>
          <w:sz w:val="28"/>
          <w:szCs w:val="28"/>
        </w:rPr>
        <w:t>Дополнительного образования</w:t>
      </w:r>
    </w:p>
    <w:p w:rsidR="00227335" w:rsidRPr="00731314" w:rsidRDefault="00227335" w:rsidP="00731314">
      <w:pPr>
        <w:jc w:val="center"/>
        <w:rPr>
          <w:b/>
          <w:sz w:val="28"/>
          <w:szCs w:val="28"/>
        </w:rPr>
      </w:pPr>
      <w:r w:rsidRPr="00731314">
        <w:rPr>
          <w:b/>
          <w:sz w:val="28"/>
          <w:szCs w:val="28"/>
        </w:rPr>
        <w:t>Центр детского и юношеского творчества</w:t>
      </w:r>
    </w:p>
    <w:p w:rsidR="00227335" w:rsidRPr="00731314" w:rsidRDefault="00227335" w:rsidP="00731314">
      <w:pPr>
        <w:jc w:val="center"/>
        <w:rPr>
          <w:b/>
          <w:sz w:val="28"/>
          <w:szCs w:val="28"/>
        </w:rPr>
      </w:pPr>
    </w:p>
    <w:p w:rsidR="00227335" w:rsidRPr="00731314" w:rsidRDefault="00227335" w:rsidP="00731314">
      <w:pPr>
        <w:rPr>
          <w:b/>
          <w:sz w:val="28"/>
          <w:szCs w:val="28"/>
        </w:rPr>
      </w:pPr>
    </w:p>
    <w:p w:rsidR="00227335" w:rsidRPr="00731314" w:rsidRDefault="00227335" w:rsidP="00731314">
      <w:pPr>
        <w:rPr>
          <w:b/>
          <w:sz w:val="28"/>
          <w:szCs w:val="28"/>
        </w:rPr>
      </w:pPr>
    </w:p>
    <w:p w:rsidR="00227335" w:rsidRPr="00731314" w:rsidRDefault="00227335" w:rsidP="00731314">
      <w:pPr>
        <w:rPr>
          <w:b/>
          <w:sz w:val="28"/>
          <w:szCs w:val="28"/>
        </w:rPr>
      </w:pPr>
    </w:p>
    <w:p w:rsidR="00227335" w:rsidRPr="00731314" w:rsidRDefault="00227335" w:rsidP="00731314">
      <w:pPr>
        <w:rPr>
          <w:b/>
          <w:sz w:val="28"/>
          <w:szCs w:val="28"/>
        </w:rPr>
      </w:pPr>
    </w:p>
    <w:tbl>
      <w:tblPr>
        <w:tblW w:w="9640" w:type="dxa"/>
        <w:tblCellSpacing w:w="15" w:type="dxa"/>
        <w:tblInd w:w="3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9"/>
        <w:gridCol w:w="4961"/>
      </w:tblGrid>
      <w:tr w:rsidR="00227335" w:rsidRPr="00731314" w:rsidTr="005A1AE1">
        <w:trPr>
          <w:tblCellSpacing w:w="15" w:type="dxa"/>
        </w:trPr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7335" w:rsidRPr="00731314" w:rsidRDefault="00227335" w:rsidP="005A1AE1">
            <w:pPr>
              <w:pStyle w:val="ae"/>
              <w:tabs>
                <w:tab w:val="left" w:pos="992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314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Принято на заседании</w:t>
            </w:r>
          </w:p>
          <w:p w:rsidR="00227335" w:rsidRPr="00731314" w:rsidRDefault="00227335" w:rsidP="00731314">
            <w:pPr>
              <w:pStyle w:val="ae"/>
              <w:tabs>
                <w:tab w:val="left" w:pos="992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3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методического (педагогического) совета</w:t>
            </w:r>
          </w:p>
          <w:p w:rsidR="00227335" w:rsidRPr="00731314" w:rsidRDefault="00731314" w:rsidP="00731314">
            <w:pPr>
              <w:pStyle w:val="ae"/>
              <w:tabs>
                <w:tab w:val="left" w:pos="992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314">
              <w:rPr>
                <w:rFonts w:ascii="Times New Roman" w:eastAsia="Times New Roman" w:hAnsi="Times New Roman" w:cs="Times New Roman"/>
                <w:sz w:val="28"/>
                <w:szCs w:val="28"/>
              </w:rPr>
              <w:t>от «___»______________2022</w:t>
            </w:r>
            <w:r w:rsidR="00227335" w:rsidRPr="00731314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  <w:p w:rsidR="00227335" w:rsidRPr="00731314" w:rsidRDefault="00227335" w:rsidP="00731314">
            <w:pPr>
              <w:pStyle w:val="ae"/>
              <w:tabs>
                <w:tab w:val="left" w:pos="9923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314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№_____________________</w:t>
            </w: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27335" w:rsidRPr="00731314" w:rsidRDefault="00227335" w:rsidP="005A1AE1">
            <w:pPr>
              <w:pStyle w:val="ae"/>
              <w:tabs>
                <w:tab w:val="left" w:pos="9923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314">
              <w:rPr>
                <w:rFonts w:ascii="Times New Roman" w:eastAsia="Times New Roman" w:hAnsi="Times New Roman" w:cs="Times New Roman"/>
                <w:sz w:val="28"/>
                <w:szCs w:val="28"/>
              </w:rPr>
              <w:t>«УТВЕРЖДАЮ»</w:t>
            </w:r>
          </w:p>
          <w:p w:rsidR="00227335" w:rsidRPr="00731314" w:rsidRDefault="00227335" w:rsidP="005A1AE1">
            <w:pPr>
              <w:pStyle w:val="ae"/>
              <w:tabs>
                <w:tab w:val="left" w:pos="9923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314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МБУДО «ЦДЮТ»</w:t>
            </w:r>
          </w:p>
          <w:p w:rsidR="00227335" w:rsidRPr="00731314" w:rsidRDefault="00227335" w:rsidP="005A1AE1">
            <w:pPr>
              <w:pStyle w:val="ae"/>
              <w:tabs>
                <w:tab w:val="left" w:pos="9923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31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 Магомедова И.А.</w:t>
            </w:r>
          </w:p>
          <w:p w:rsidR="00227335" w:rsidRPr="00731314" w:rsidRDefault="00731314" w:rsidP="005A1AE1">
            <w:pPr>
              <w:pStyle w:val="ae"/>
              <w:tabs>
                <w:tab w:val="left" w:pos="9923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314">
              <w:rPr>
                <w:rFonts w:ascii="Times New Roman" w:eastAsia="Times New Roman" w:hAnsi="Times New Roman" w:cs="Times New Roman"/>
                <w:sz w:val="28"/>
                <w:szCs w:val="28"/>
              </w:rPr>
              <w:t>«___»______________2022</w:t>
            </w:r>
            <w:r w:rsidR="00227335" w:rsidRPr="00731314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227335" w:rsidRPr="00731314" w:rsidRDefault="00227335" w:rsidP="00731314">
      <w:pPr>
        <w:rPr>
          <w:sz w:val="28"/>
          <w:szCs w:val="28"/>
        </w:rPr>
      </w:pPr>
    </w:p>
    <w:p w:rsidR="00227335" w:rsidRPr="00731314" w:rsidRDefault="00227335" w:rsidP="00731314">
      <w:pPr>
        <w:jc w:val="center"/>
        <w:rPr>
          <w:b/>
          <w:sz w:val="28"/>
          <w:szCs w:val="28"/>
        </w:rPr>
      </w:pPr>
    </w:p>
    <w:p w:rsidR="00227335" w:rsidRPr="00731314" w:rsidRDefault="00227335" w:rsidP="00731314">
      <w:pPr>
        <w:jc w:val="center"/>
        <w:rPr>
          <w:b/>
          <w:sz w:val="28"/>
          <w:szCs w:val="28"/>
        </w:rPr>
      </w:pPr>
    </w:p>
    <w:p w:rsidR="00227335" w:rsidRPr="00731314" w:rsidRDefault="00227335" w:rsidP="00731314">
      <w:pPr>
        <w:jc w:val="center"/>
        <w:rPr>
          <w:b/>
          <w:sz w:val="28"/>
          <w:szCs w:val="28"/>
        </w:rPr>
      </w:pPr>
    </w:p>
    <w:p w:rsidR="00227335" w:rsidRPr="00731314" w:rsidRDefault="00227335" w:rsidP="00731314">
      <w:pPr>
        <w:jc w:val="center"/>
        <w:rPr>
          <w:b/>
          <w:sz w:val="28"/>
          <w:szCs w:val="28"/>
        </w:rPr>
      </w:pPr>
    </w:p>
    <w:p w:rsidR="00227335" w:rsidRPr="00731314" w:rsidRDefault="00227335" w:rsidP="00731314">
      <w:pPr>
        <w:pStyle w:val="ae"/>
        <w:tabs>
          <w:tab w:val="left" w:pos="9923"/>
        </w:tabs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731314">
        <w:rPr>
          <w:rFonts w:ascii="Times New Roman" w:eastAsia="Times New Roman" w:hAnsi="Times New Roman" w:cs="Times New Roman"/>
          <w:b/>
          <w:bCs/>
          <w:sz w:val="40"/>
          <w:szCs w:val="40"/>
        </w:rPr>
        <w:t>Дополнительная общеобразовательная общеразвивающая программа художественно</w:t>
      </w:r>
      <w:r w:rsidR="00043B36">
        <w:rPr>
          <w:rFonts w:ascii="Times New Roman" w:eastAsia="Times New Roman" w:hAnsi="Times New Roman" w:cs="Times New Roman"/>
          <w:b/>
          <w:bCs/>
          <w:sz w:val="40"/>
          <w:szCs w:val="40"/>
        </w:rPr>
        <w:t>й</w:t>
      </w:r>
      <w:r w:rsidRPr="00731314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направленности </w:t>
      </w:r>
    </w:p>
    <w:p w:rsidR="00227335" w:rsidRPr="00731314" w:rsidRDefault="00227335" w:rsidP="00731314">
      <w:pPr>
        <w:jc w:val="center"/>
        <w:rPr>
          <w:b/>
          <w:sz w:val="40"/>
          <w:szCs w:val="40"/>
        </w:rPr>
      </w:pPr>
    </w:p>
    <w:p w:rsidR="00227335" w:rsidRPr="00731314" w:rsidRDefault="00227335" w:rsidP="00731314">
      <w:pPr>
        <w:jc w:val="center"/>
        <w:rPr>
          <w:b/>
          <w:sz w:val="28"/>
          <w:szCs w:val="28"/>
        </w:rPr>
      </w:pPr>
      <w:r w:rsidRPr="00731314">
        <w:rPr>
          <w:b/>
          <w:sz w:val="28"/>
          <w:szCs w:val="28"/>
        </w:rPr>
        <w:t>«Начальное техническое творчество»</w:t>
      </w:r>
    </w:p>
    <w:p w:rsidR="00227335" w:rsidRPr="00731314" w:rsidRDefault="00227335" w:rsidP="00731314">
      <w:pPr>
        <w:jc w:val="center"/>
        <w:rPr>
          <w:sz w:val="28"/>
          <w:szCs w:val="28"/>
          <w:lang w:val="kk-KZ"/>
        </w:rPr>
      </w:pPr>
      <w:r w:rsidRPr="00731314">
        <w:rPr>
          <w:sz w:val="28"/>
          <w:szCs w:val="28"/>
          <w:lang w:val="kk-KZ"/>
        </w:rPr>
        <w:t>Срок реализации 2 года обучения.</w:t>
      </w:r>
    </w:p>
    <w:p w:rsidR="00227335" w:rsidRPr="00731314" w:rsidRDefault="00227335" w:rsidP="00731314">
      <w:pPr>
        <w:jc w:val="center"/>
        <w:rPr>
          <w:b/>
          <w:sz w:val="28"/>
          <w:szCs w:val="28"/>
        </w:rPr>
      </w:pPr>
      <w:r w:rsidRPr="00731314">
        <w:rPr>
          <w:sz w:val="28"/>
          <w:szCs w:val="28"/>
          <w:lang w:val="kk-KZ"/>
        </w:rPr>
        <w:t>Возраст детей 7-10лет</w:t>
      </w:r>
    </w:p>
    <w:p w:rsidR="00227335" w:rsidRPr="00731314" w:rsidRDefault="00227335" w:rsidP="00731314">
      <w:pPr>
        <w:jc w:val="center"/>
        <w:rPr>
          <w:b/>
          <w:sz w:val="28"/>
          <w:szCs w:val="28"/>
        </w:rPr>
      </w:pPr>
    </w:p>
    <w:p w:rsidR="00227335" w:rsidRPr="00731314" w:rsidRDefault="00227335" w:rsidP="00731314">
      <w:pPr>
        <w:jc w:val="center"/>
        <w:rPr>
          <w:b/>
          <w:sz w:val="28"/>
          <w:szCs w:val="28"/>
        </w:rPr>
      </w:pPr>
    </w:p>
    <w:p w:rsidR="00DB3316" w:rsidRPr="00731314" w:rsidRDefault="00DB3316" w:rsidP="00731314">
      <w:pPr>
        <w:jc w:val="center"/>
        <w:rPr>
          <w:b/>
          <w:sz w:val="28"/>
          <w:szCs w:val="28"/>
        </w:rPr>
      </w:pPr>
    </w:p>
    <w:p w:rsidR="00227335" w:rsidRPr="00731314" w:rsidRDefault="00227335" w:rsidP="00731314">
      <w:pPr>
        <w:rPr>
          <w:b/>
          <w:sz w:val="28"/>
          <w:szCs w:val="28"/>
        </w:rPr>
      </w:pPr>
    </w:p>
    <w:p w:rsidR="00227335" w:rsidRPr="00731314" w:rsidRDefault="00227335" w:rsidP="00731314">
      <w:pPr>
        <w:jc w:val="right"/>
        <w:rPr>
          <w:b/>
          <w:sz w:val="28"/>
          <w:szCs w:val="28"/>
        </w:rPr>
      </w:pPr>
      <w:r w:rsidRPr="00731314">
        <w:rPr>
          <w:b/>
          <w:sz w:val="28"/>
          <w:szCs w:val="28"/>
        </w:rPr>
        <w:t>Педагог дополнительного образования</w:t>
      </w:r>
    </w:p>
    <w:p w:rsidR="00227335" w:rsidRPr="00731314" w:rsidRDefault="00227335" w:rsidP="00731314">
      <w:pPr>
        <w:jc w:val="right"/>
        <w:rPr>
          <w:sz w:val="28"/>
          <w:szCs w:val="28"/>
          <w:lang w:val="kk-KZ"/>
        </w:rPr>
      </w:pPr>
      <w:r w:rsidRPr="00731314">
        <w:rPr>
          <w:b/>
          <w:sz w:val="28"/>
          <w:szCs w:val="28"/>
        </w:rPr>
        <w:t>Омарова Умукурсум Абдуллаевна</w:t>
      </w:r>
      <w:r w:rsidRPr="00731314">
        <w:rPr>
          <w:sz w:val="28"/>
          <w:szCs w:val="28"/>
          <w:lang w:val="kk-KZ"/>
        </w:rPr>
        <w:t>.</w:t>
      </w:r>
    </w:p>
    <w:p w:rsidR="00227335" w:rsidRPr="00731314" w:rsidRDefault="00227335" w:rsidP="00731314">
      <w:pPr>
        <w:jc w:val="right"/>
        <w:rPr>
          <w:sz w:val="28"/>
          <w:szCs w:val="28"/>
          <w:lang w:val="kk-KZ"/>
        </w:rPr>
      </w:pPr>
    </w:p>
    <w:p w:rsidR="00227335" w:rsidRPr="00731314" w:rsidRDefault="00227335" w:rsidP="00731314">
      <w:pPr>
        <w:jc w:val="center"/>
        <w:rPr>
          <w:b/>
          <w:sz w:val="28"/>
          <w:szCs w:val="28"/>
          <w:lang w:val="kk-KZ"/>
        </w:rPr>
      </w:pPr>
    </w:p>
    <w:p w:rsidR="001D07B6" w:rsidRPr="00731314" w:rsidRDefault="001D07B6" w:rsidP="00731314">
      <w:pPr>
        <w:jc w:val="center"/>
        <w:rPr>
          <w:b/>
          <w:sz w:val="28"/>
          <w:szCs w:val="28"/>
          <w:lang w:val="kk-KZ"/>
        </w:rPr>
      </w:pPr>
    </w:p>
    <w:p w:rsidR="001D07B6" w:rsidRPr="00731314" w:rsidRDefault="001D07B6" w:rsidP="00731314">
      <w:pPr>
        <w:jc w:val="center"/>
        <w:rPr>
          <w:b/>
          <w:sz w:val="28"/>
          <w:szCs w:val="28"/>
          <w:lang w:val="kk-KZ"/>
        </w:rPr>
      </w:pPr>
    </w:p>
    <w:p w:rsidR="001D07B6" w:rsidRDefault="001D07B6" w:rsidP="00731314">
      <w:pPr>
        <w:jc w:val="center"/>
        <w:rPr>
          <w:b/>
          <w:sz w:val="28"/>
          <w:szCs w:val="28"/>
          <w:lang w:val="kk-KZ"/>
        </w:rPr>
      </w:pPr>
    </w:p>
    <w:p w:rsidR="00731314" w:rsidRDefault="00731314" w:rsidP="00731314">
      <w:pPr>
        <w:jc w:val="center"/>
        <w:rPr>
          <w:b/>
          <w:sz w:val="28"/>
          <w:szCs w:val="28"/>
          <w:lang w:val="kk-KZ"/>
        </w:rPr>
      </w:pPr>
    </w:p>
    <w:p w:rsidR="00731314" w:rsidRDefault="00731314" w:rsidP="00731314">
      <w:pPr>
        <w:jc w:val="center"/>
        <w:rPr>
          <w:b/>
          <w:sz w:val="28"/>
          <w:szCs w:val="28"/>
          <w:lang w:val="kk-KZ"/>
        </w:rPr>
      </w:pPr>
    </w:p>
    <w:p w:rsidR="00731314" w:rsidRPr="00731314" w:rsidRDefault="00731314" w:rsidP="00731314">
      <w:pPr>
        <w:jc w:val="center"/>
        <w:rPr>
          <w:b/>
          <w:sz w:val="28"/>
          <w:szCs w:val="28"/>
          <w:lang w:val="kk-KZ"/>
        </w:rPr>
      </w:pPr>
    </w:p>
    <w:p w:rsidR="001D07B6" w:rsidRPr="00731314" w:rsidRDefault="001D07B6" w:rsidP="00731314">
      <w:pPr>
        <w:jc w:val="center"/>
        <w:rPr>
          <w:b/>
          <w:sz w:val="28"/>
          <w:szCs w:val="28"/>
          <w:lang w:val="kk-KZ"/>
        </w:rPr>
      </w:pPr>
    </w:p>
    <w:p w:rsidR="001D07B6" w:rsidRDefault="001D07B6" w:rsidP="00731314">
      <w:pPr>
        <w:jc w:val="center"/>
        <w:rPr>
          <w:sz w:val="28"/>
          <w:szCs w:val="28"/>
          <w:lang w:val="kk-KZ"/>
        </w:rPr>
      </w:pPr>
      <w:r w:rsidRPr="00731314">
        <w:rPr>
          <w:sz w:val="28"/>
          <w:szCs w:val="28"/>
          <w:lang w:val="kk-KZ"/>
        </w:rPr>
        <w:t>г.</w:t>
      </w:r>
      <w:r w:rsidR="00893CA2" w:rsidRPr="00731314">
        <w:rPr>
          <w:sz w:val="28"/>
          <w:szCs w:val="28"/>
          <w:lang w:val="kk-KZ"/>
        </w:rPr>
        <w:t xml:space="preserve">Южно-Сухокумск </w:t>
      </w:r>
      <w:r w:rsidR="00CC486B" w:rsidRPr="00731314">
        <w:rPr>
          <w:sz w:val="28"/>
          <w:szCs w:val="28"/>
          <w:lang w:val="kk-KZ"/>
        </w:rPr>
        <w:t xml:space="preserve"> 20</w:t>
      </w:r>
      <w:r w:rsidR="00731314" w:rsidRPr="00731314">
        <w:rPr>
          <w:sz w:val="28"/>
          <w:szCs w:val="28"/>
          <w:lang w:val="kk-KZ"/>
        </w:rPr>
        <w:t>22</w:t>
      </w:r>
      <w:r w:rsidRPr="00731314">
        <w:rPr>
          <w:sz w:val="28"/>
          <w:szCs w:val="28"/>
          <w:lang w:val="kk-KZ"/>
        </w:rPr>
        <w:t>г.</w:t>
      </w:r>
    </w:p>
    <w:p w:rsidR="00731314" w:rsidRPr="00731314" w:rsidRDefault="00731314" w:rsidP="00731314">
      <w:pPr>
        <w:jc w:val="center"/>
        <w:rPr>
          <w:sz w:val="28"/>
          <w:szCs w:val="28"/>
          <w:lang w:val="kk-KZ"/>
        </w:rPr>
      </w:pPr>
    </w:p>
    <w:tbl>
      <w:tblPr>
        <w:tblpPr w:leftFromText="180" w:rightFromText="180" w:bottomFromText="200" w:vertAnchor="page" w:horzAnchor="margin" w:tblpXSpec="center" w:tblpY="641"/>
        <w:tblW w:w="98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1794"/>
        <w:gridCol w:w="49"/>
        <w:gridCol w:w="607"/>
        <w:gridCol w:w="567"/>
        <w:gridCol w:w="6197"/>
      </w:tblGrid>
      <w:tr w:rsidR="00FF468A" w:rsidTr="003657C4">
        <w:tc>
          <w:tcPr>
            <w:tcW w:w="988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  <w:jc w:val="center"/>
              <w:rPr>
                <w:b/>
              </w:rPr>
            </w:pPr>
          </w:p>
          <w:p w:rsidR="00FF468A" w:rsidRDefault="00FF468A">
            <w:pPr>
              <w:spacing w:line="276" w:lineRule="auto"/>
              <w:jc w:val="center"/>
              <w:rPr>
                <w:b/>
              </w:rPr>
            </w:pPr>
          </w:p>
          <w:p w:rsidR="00FF468A" w:rsidRDefault="00FF468A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b/>
              </w:rPr>
              <w:t>ПАСПОРТ ОП «Начальное техническое моделирование»</w:t>
            </w:r>
          </w:p>
        </w:tc>
      </w:tr>
      <w:tr w:rsidR="00FF468A" w:rsidTr="003657C4">
        <w:tc>
          <w:tcPr>
            <w:tcW w:w="312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  <w:rPr>
                <w:rFonts w:ascii="Calibri" w:hAnsi="Calibri"/>
              </w:rPr>
            </w:pPr>
            <w:r>
              <w:t> </w:t>
            </w:r>
          </w:p>
        </w:tc>
        <w:tc>
          <w:tcPr>
            <w:tcW w:w="67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68A" w:rsidRDefault="00FF468A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</w:tr>
      <w:tr w:rsidR="00FF468A" w:rsidTr="003657C4">
        <w:tc>
          <w:tcPr>
            <w:tcW w:w="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</w:p>
        </w:tc>
        <w:tc>
          <w:tcPr>
            <w:tcW w:w="24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</w:p>
        </w:tc>
        <w:tc>
          <w:tcPr>
            <w:tcW w:w="67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</w:p>
        </w:tc>
      </w:tr>
      <w:tr w:rsidR="00FF468A" w:rsidTr="003657C4"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</w:p>
        </w:tc>
        <w:tc>
          <w:tcPr>
            <w:tcW w:w="9214" w:type="dxa"/>
            <w:gridSpan w:val="5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</w:p>
        </w:tc>
      </w:tr>
      <w:tr w:rsidR="00FF468A" w:rsidTr="003657C4"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</w:p>
        </w:tc>
        <w:tc>
          <w:tcPr>
            <w:tcW w:w="3017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rPr>
                <w:b/>
              </w:rPr>
              <w:t>Образовательное учреждение</w:t>
            </w:r>
          </w:p>
        </w:tc>
        <w:tc>
          <w:tcPr>
            <w:tcW w:w="61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3657C4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МБУДО Ц</w:t>
            </w:r>
            <w:r w:rsidR="00FF468A">
              <w:rPr>
                <w:rFonts w:eastAsia="Calibri"/>
              </w:rPr>
              <w:t>ентр детского и юношеского творчества»</w:t>
            </w:r>
          </w:p>
        </w:tc>
      </w:tr>
      <w:tr w:rsidR="00FF468A" w:rsidTr="003657C4"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t>2</w:t>
            </w:r>
          </w:p>
        </w:tc>
        <w:tc>
          <w:tcPr>
            <w:tcW w:w="3017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rPr>
                <w:b/>
              </w:rPr>
              <w:t>ПРИНЯТО, дата</w:t>
            </w:r>
          </w:p>
        </w:tc>
        <w:tc>
          <w:tcPr>
            <w:tcW w:w="61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t>Учебно-педагогический совет протокол № 1 от 31.08.2021 г</w:t>
            </w:r>
          </w:p>
        </w:tc>
      </w:tr>
      <w:tr w:rsidR="00FF468A" w:rsidTr="003657C4"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t>3</w:t>
            </w:r>
          </w:p>
        </w:tc>
        <w:tc>
          <w:tcPr>
            <w:tcW w:w="3017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rPr>
                <w:b/>
              </w:rPr>
              <w:t>УТВЕРЖДЕНО, дата</w:t>
            </w:r>
          </w:p>
        </w:tc>
        <w:tc>
          <w:tcPr>
            <w:tcW w:w="61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t>Директор, приказ № 19 от 01.09.2021 года</w:t>
            </w:r>
          </w:p>
        </w:tc>
      </w:tr>
      <w:tr w:rsidR="00FF468A" w:rsidTr="003657C4"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t>4</w:t>
            </w:r>
          </w:p>
        </w:tc>
        <w:tc>
          <w:tcPr>
            <w:tcW w:w="3017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rPr>
                <w:b/>
              </w:rPr>
              <w:t>Название ОП</w:t>
            </w:r>
          </w:p>
        </w:tc>
        <w:tc>
          <w:tcPr>
            <w:tcW w:w="61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  <w:rPr>
                <w:b/>
              </w:rPr>
            </w:pPr>
            <w:r>
              <w:rPr>
                <w:b/>
              </w:rPr>
              <w:t>«</w:t>
            </w:r>
            <w:r>
              <w:t>Начальное техническое творчество</w:t>
            </w:r>
            <w:r>
              <w:rPr>
                <w:b/>
              </w:rPr>
              <w:t>»</w:t>
            </w:r>
          </w:p>
        </w:tc>
      </w:tr>
      <w:tr w:rsidR="00FF468A" w:rsidTr="003657C4"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t>5</w:t>
            </w:r>
          </w:p>
        </w:tc>
        <w:tc>
          <w:tcPr>
            <w:tcW w:w="3017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rPr>
                <w:b/>
              </w:rPr>
              <w:t>Срок реализации</w:t>
            </w:r>
          </w:p>
        </w:tc>
        <w:tc>
          <w:tcPr>
            <w:tcW w:w="61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t>2 года</w:t>
            </w:r>
          </w:p>
        </w:tc>
      </w:tr>
      <w:tr w:rsidR="00FF468A" w:rsidTr="003657C4"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t>6</w:t>
            </w:r>
          </w:p>
        </w:tc>
        <w:tc>
          <w:tcPr>
            <w:tcW w:w="3017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rPr>
                <w:b/>
              </w:rPr>
              <w:t>ФИО составитель, должность</w:t>
            </w:r>
          </w:p>
        </w:tc>
        <w:tc>
          <w:tcPr>
            <w:tcW w:w="61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rPr>
                <w:rFonts w:eastAsia="Calibri"/>
              </w:rPr>
            </w:pPr>
            <w:r>
              <w:rPr>
                <w:rFonts w:eastAsia="Calibri"/>
              </w:rPr>
              <w:t>Омарова Умукурсум Абдуллаевна</w:t>
            </w:r>
          </w:p>
          <w:p w:rsidR="00FF468A" w:rsidRDefault="00FF468A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педагог дополнительного образования</w:t>
            </w:r>
          </w:p>
        </w:tc>
      </w:tr>
      <w:tr w:rsidR="00FF468A" w:rsidTr="003657C4"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t>7</w:t>
            </w:r>
          </w:p>
        </w:tc>
        <w:tc>
          <w:tcPr>
            <w:tcW w:w="3017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rPr>
                <w:b/>
              </w:rPr>
              <w:t>Территория, год</w:t>
            </w:r>
          </w:p>
        </w:tc>
        <w:tc>
          <w:tcPr>
            <w:tcW w:w="61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t xml:space="preserve">гЮжно Сухокумск </w:t>
            </w:r>
          </w:p>
        </w:tc>
      </w:tr>
      <w:tr w:rsidR="00FF468A" w:rsidTr="003657C4"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rPr>
                <w:b/>
              </w:rPr>
              <w:t>Б</w:t>
            </w:r>
          </w:p>
        </w:tc>
        <w:tc>
          <w:tcPr>
            <w:tcW w:w="9214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rPr>
                <w:b/>
              </w:rPr>
              <w:t>Пояснительная записка:</w:t>
            </w:r>
          </w:p>
        </w:tc>
      </w:tr>
      <w:tr w:rsidR="00FF468A" w:rsidTr="003657C4"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t>8</w:t>
            </w:r>
          </w:p>
        </w:tc>
        <w:tc>
          <w:tcPr>
            <w:tcW w:w="245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rPr>
                <w:b/>
              </w:rPr>
              <w:t>Тип программы</w:t>
            </w:r>
          </w:p>
        </w:tc>
        <w:tc>
          <w:tcPr>
            <w:tcW w:w="6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68A" w:rsidRDefault="00FF468A">
            <w:pPr>
              <w:spacing w:after="160"/>
              <w:jc w:val="both"/>
              <w:rPr>
                <w:rFonts w:eastAsia="Calibri"/>
              </w:rPr>
            </w:pPr>
            <w:r>
              <w:t>Модифицированная.</w:t>
            </w:r>
            <w:r>
              <w:rPr>
                <w:rFonts w:eastAsia="Calibri"/>
              </w:rPr>
              <w:t xml:space="preserve">За основу данной программы взята типовая программа А.П.Журавлевой «Кружок начального технического моделирования» («Программы для внешкольных учреждений и общеобразовательных школ. Техническое творчество учащихся»: - М.Просвещение.1988. 46-53 с.). </w:t>
            </w:r>
          </w:p>
          <w:p w:rsidR="00FF468A" w:rsidRDefault="00FF468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Кроме того использован опыт педагогов дополнительного образования, реализующих программы технического творчества:</w:t>
            </w:r>
          </w:p>
          <w:p w:rsidR="00FF468A" w:rsidRDefault="00FF468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-С.Д. Безбородова. «Начальное техническое моделирование»,2011 («Центр развития и  юношества», г. Красноярск);</w:t>
            </w:r>
          </w:p>
          <w:p w:rsidR="00FF468A" w:rsidRDefault="00FF468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Левашова Е.Ю.»Начальное техническое моделирование», 2011 («Станция юных техников», Рассказово);</w:t>
            </w:r>
          </w:p>
          <w:p w:rsidR="00FF468A" w:rsidRDefault="00FF468A">
            <w:pPr>
              <w:jc w:val="both"/>
            </w:pPr>
            <w:r>
              <w:rPr>
                <w:rFonts w:eastAsia="Calibri"/>
              </w:rPr>
              <w:t>- Шамаев А.М. «Начальное техническое моделирование»,2008 («Станция юных техников», Москва).</w:t>
            </w:r>
          </w:p>
        </w:tc>
      </w:tr>
      <w:tr w:rsidR="00FF468A" w:rsidTr="003657C4"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t>9</w:t>
            </w:r>
          </w:p>
        </w:tc>
        <w:tc>
          <w:tcPr>
            <w:tcW w:w="245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rPr>
                <w:b/>
              </w:rPr>
              <w:t xml:space="preserve">Направленность </w:t>
            </w:r>
          </w:p>
        </w:tc>
        <w:tc>
          <w:tcPr>
            <w:tcW w:w="6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Техническая</w:t>
            </w:r>
          </w:p>
        </w:tc>
      </w:tr>
      <w:tr w:rsidR="00FF468A" w:rsidTr="003657C4"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t>10</w:t>
            </w:r>
          </w:p>
        </w:tc>
        <w:tc>
          <w:tcPr>
            <w:tcW w:w="245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rPr>
                <w:b/>
              </w:rPr>
              <w:t>Актуальность</w:t>
            </w:r>
          </w:p>
        </w:tc>
        <w:tc>
          <w:tcPr>
            <w:tcW w:w="6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hd w:val="clear" w:color="auto" w:fill="FFFFFF"/>
              <w:jc w:val="both"/>
            </w:pPr>
            <w:r>
              <w:rPr>
                <w:rFonts w:eastAsia="Calibri"/>
              </w:rPr>
              <w:t>Объединение начального технического моделирования и технического творчества является наиболее удачной формой приобщения школьников к техническому творчеству, т.к. в условиях школы дети не могут удовлетворить в полной мере свои интересы в техническом творчестве. Данное объединение даёт возможность учащимся познакомиться с различными видами техники, приобрести начальные умения и навыки постройки и запуска моделей.</w:t>
            </w:r>
          </w:p>
        </w:tc>
      </w:tr>
      <w:tr w:rsidR="00FF468A" w:rsidTr="003657C4"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t>11</w:t>
            </w:r>
          </w:p>
        </w:tc>
        <w:tc>
          <w:tcPr>
            <w:tcW w:w="245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rPr>
                <w:b/>
              </w:rPr>
              <w:t>Отличительные особенности программы</w:t>
            </w:r>
          </w:p>
        </w:tc>
        <w:tc>
          <w:tcPr>
            <w:tcW w:w="6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r>
              <w:t> </w:t>
            </w:r>
            <w:r>
              <w:rPr>
                <w:rFonts w:eastAsia="Calibri"/>
              </w:rPr>
              <w:t xml:space="preserve">Представленная  программа  акцентирована  на  расширение  общего  технического кругозора  учащихся  и  выработку  у  них  практических  умений.  Юным  конструкторам предстоит  решать  ряд  постепенно  усложняющихся  задач.  Это  способствует  развитию самостоятельности  в  практической  работе,  совершенствованию  умений  переносить полученные знания и умения в новую ситуацию, формированию находчивости и смекалки в области детского технического творчества. На начальном этапе освоения программы одним из основных методов организации деятельности учащихся будет </w:t>
            </w:r>
            <w:r>
              <w:rPr>
                <w:rFonts w:eastAsia="Calibri"/>
              </w:rPr>
              <w:lastRenderedPageBreak/>
              <w:t xml:space="preserve">являться репродуктивный. </w:t>
            </w:r>
          </w:p>
        </w:tc>
      </w:tr>
      <w:tr w:rsidR="00FF468A" w:rsidTr="003657C4"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lastRenderedPageBreak/>
              <w:t>12</w:t>
            </w:r>
          </w:p>
        </w:tc>
        <w:tc>
          <w:tcPr>
            <w:tcW w:w="245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68A" w:rsidRDefault="00FF468A">
            <w:pPr>
              <w:rPr>
                <w:b/>
              </w:rPr>
            </w:pPr>
            <w:r>
              <w:rPr>
                <w:b/>
              </w:rPr>
              <w:t>Педагогическая целесообразность программы</w:t>
            </w:r>
          </w:p>
          <w:p w:rsidR="00FF468A" w:rsidRDefault="00FF468A">
            <w:pPr>
              <w:spacing w:line="276" w:lineRule="auto"/>
            </w:pPr>
          </w:p>
        </w:tc>
        <w:tc>
          <w:tcPr>
            <w:tcW w:w="6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68A" w:rsidRDefault="00FF468A">
            <w:pPr>
              <w:rPr>
                <w:rFonts w:eastAsia="Calibri"/>
              </w:rPr>
            </w:pPr>
            <w:r>
              <w:rPr>
                <w:rFonts w:eastAsia="Calibri"/>
              </w:rPr>
              <w:t>Педагогическая  целесообразность  программы  заключается  и  в  раскрытии индивидуальных  способностей  ребенка  не  только  в  сфере  моделирования,  но  и  в</w:t>
            </w:r>
          </w:p>
          <w:p w:rsidR="00FF468A" w:rsidRDefault="00FF468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творческом  подходе  к  любому  виду  деятельности,  в  повышении  самооценки.  В  процессе волевого  действия  формируются  определённые  качества,  такие  как  аккуратность, находчивость, умение самостоятельно принимать технические и творческие решения. Все </w:t>
            </w:r>
          </w:p>
          <w:p w:rsidR="00FF468A" w:rsidRDefault="00FF468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это  происходит  при  соблюдении  принципов  дидактики:  сознательности  и  активности, систематичности и последовательности, доступности и научности. </w:t>
            </w:r>
          </w:p>
          <w:p w:rsidR="00FF468A" w:rsidRDefault="00FF468A">
            <w:pPr>
              <w:rPr>
                <w:rFonts w:eastAsia="Calibri"/>
              </w:rPr>
            </w:pPr>
          </w:p>
        </w:tc>
      </w:tr>
      <w:tr w:rsidR="00FF468A" w:rsidTr="003657C4"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t>13</w:t>
            </w:r>
          </w:p>
        </w:tc>
        <w:tc>
          <w:tcPr>
            <w:tcW w:w="245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rPr>
                <w:b/>
              </w:rPr>
              <w:t>Цель</w:t>
            </w:r>
          </w:p>
        </w:tc>
        <w:tc>
          <w:tcPr>
            <w:tcW w:w="6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68A" w:rsidRDefault="00FF468A">
            <w:pPr>
              <w:tabs>
                <w:tab w:val="left" w:pos="720"/>
              </w:tabs>
              <w:jc w:val="both"/>
              <w:rPr>
                <w:color w:val="000000"/>
              </w:rPr>
            </w:pPr>
            <w:r>
              <w:rPr>
                <w:rFonts w:eastAsia="Calibri"/>
              </w:rPr>
              <w:t>Формирование у учащихся личностных, регулятивных, познавательных, коммуникативных универсальных учебных действий в рамках начального технического моделирования и технического творчества как составной части материальной и духовной культуры, развитие художественно-творческой активности, овладение начальными понятиями конструкторско-технологической деятельности, знакомство с «азами» технического моделирования.</w:t>
            </w:r>
          </w:p>
          <w:p w:rsidR="00FF468A" w:rsidRDefault="00FF468A">
            <w:pPr>
              <w:tabs>
                <w:tab w:val="left" w:pos="284"/>
                <w:tab w:val="left" w:pos="360"/>
                <w:tab w:val="left" w:pos="720"/>
              </w:tabs>
              <w:jc w:val="both"/>
            </w:pPr>
          </w:p>
        </w:tc>
      </w:tr>
      <w:tr w:rsidR="00FF468A" w:rsidTr="003657C4"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t>14</w:t>
            </w:r>
          </w:p>
        </w:tc>
        <w:tc>
          <w:tcPr>
            <w:tcW w:w="245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rPr>
                <w:b/>
              </w:rPr>
              <w:t>Задачи</w:t>
            </w:r>
          </w:p>
        </w:tc>
        <w:tc>
          <w:tcPr>
            <w:tcW w:w="6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b/>
              </w:rPr>
              <w:t>Метапредметные</w:t>
            </w:r>
            <w:r>
              <w:rPr>
                <w:rFonts w:eastAsia="Calibri"/>
              </w:rPr>
              <w:t>:</w:t>
            </w:r>
          </w:p>
          <w:p w:rsidR="00FF468A" w:rsidRDefault="00FF468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пробуждать любознательность в области технического моделирования, технической эстетики;</w:t>
            </w:r>
          </w:p>
          <w:p w:rsidR="00FF468A" w:rsidRDefault="00FF468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знакомить с названиями и назначением часто встречающихся технических объектов, названия ручных инструментов и различных материалов, их свойств</w:t>
            </w:r>
          </w:p>
          <w:p w:rsidR="00FF468A" w:rsidRDefault="00FF468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развивать смекалку, изобретательность и устойчивый интерес к конструкторско-технологическому творчеству;</w:t>
            </w:r>
          </w:p>
          <w:p w:rsidR="00FF468A" w:rsidRDefault="00FF468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формирование творческих способностей, духовной культуры;</w:t>
            </w:r>
          </w:p>
          <w:p w:rsidR="00FF468A" w:rsidRDefault="00FF468A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 развивать умение ориентироваться в проблемных ситуациях;</w:t>
            </w:r>
          </w:p>
          <w:p w:rsidR="00FF468A" w:rsidRDefault="00FF468A">
            <w:pPr>
              <w:rPr>
                <w:rFonts w:eastAsia="Calibri"/>
              </w:rPr>
            </w:pPr>
            <w:r>
              <w:rPr>
                <w:rFonts w:eastAsia="Calibri"/>
                <w:b/>
              </w:rPr>
              <w:t>Личностные задачи:</w:t>
            </w:r>
          </w:p>
          <w:p w:rsidR="00FF468A" w:rsidRDefault="00FF468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- Формировать способность соотносить свои поступки с общепринятыми этическими и моральными нормами и оценивать свое поведение; </w:t>
            </w:r>
          </w:p>
          <w:p w:rsidR="00FF468A" w:rsidRDefault="00FF468A">
            <w:pPr>
              <w:rPr>
                <w:rFonts w:eastAsia="Calibri"/>
              </w:rPr>
            </w:pPr>
            <w:r>
              <w:rPr>
                <w:rFonts w:eastAsia="Calibri"/>
              </w:rPr>
              <w:t>- Формировать мотивацию художественно-творческой деятельности, включая социальные, учебно-познавательные и внешние мотивы;</w:t>
            </w:r>
          </w:p>
          <w:p w:rsidR="00FF468A" w:rsidRDefault="00FF468A">
            <w:pPr>
              <w:rPr>
                <w:rFonts w:eastAsia="Calibri"/>
              </w:rPr>
            </w:pPr>
            <w:r>
              <w:rPr>
                <w:rFonts w:eastAsia="Calibri"/>
              </w:rPr>
              <w:t>- Формировать интерес к конструкторско-технологической деятельности, к новым способам самовыражения;</w:t>
            </w:r>
          </w:p>
          <w:p w:rsidR="00FF468A" w:rsidRDefault="00FF468A">
            <w:pPr>
              <w:rPr>
                <w:rFonts w:eastAsia="Calibri"/>
              </w:rPr>
            </w:pPr>
            <w:r>
              <w:rPr>
                <w:rFonts w:eastAsia="Calibri"/>
              </w:rPr>
              <w:t>- Формировать устойчивый познавательный интерес к новым способам исследования технологий и материалов;</w:t>
            </w:r>
          </w:p>
          <w:p w:rsidR="00FF468A" w:rsidRDefault="00FF468A">
            <w:r>
              <w:rPr>
                <w:rFonts w:eastAsia="Calibri"/>
              </w:rPr>
              <w:t>- Формировать понимания причин успешности/ не успешности творческой деятельности;</w:t>
            </w:r>
          </w:p>
        </w:tc>
      </w:tr>
      <w:tr w:rsidR="00FF468A" w:rsidTr="003657C4"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t>15</w:t>
            </w:r>
          </w:p>
        </w:tc>
        <w:tc>
          <w:tcPr>
            <w:tcW w:w="245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rPr>
                <w:b/>
              </w:rPr>
              <w:t>Возраст детей</w:t>
            </w:r>
          </w:p>
        </w:tc>
        <w:tc>
          <w:tcPr>
            <w:tcW w:w="6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t>От 7  до 12 лет.</w:t>
            </w:r>
          </w:p>
        </w:tc>
      </w:tr>
      <w:tr w:rsidR="00FF468A" w:rsidTr="003657C4"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t>16</w:t>
            </w:r>
          </w:p>
        </w:tc>
        <w:tc>
          <w:tcPr>
            <w:tcW w:w="245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rPr>
                <w:b/>
              </w:rPr>
              <w:t>Продолжительность занятия</w:t>
            </w:r>
          </w:p>
        </w:tc>
        <w:tc>
          <w:tcPr>
            <w:tcW w:w="6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68A" w:rsidRDefault="00FF468A">
            <w:r>
              <w:t>По 50__ минут с перерывом на 10 минут (2 ч.)</w:t>
            </w:r>
          </w:p>
          <w:p w:rsidR="00FF468A" w:rsidRDefault="00FF468A">
            <w:pPr>
              <w:spacing w:line="276" w:lineRule="auto"/>
            </w:pPr>
          </w:p>
        </w:tc>
      </w:tr>
      <w:tr w:rsidR="00FF468A" w:rsidTr="003657C4"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t>17</w:t>
            </w:r>
          </w:p>
        </w:tc>
        <w:tc>
          <w:tcPr>
            <w:tcW w:w="245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rPr>
                <w:b/>
              </w:rPr>
              <w:t>Формы занятий</w:t>
            </w:r>
          </w:p>
        </w:tc>
        <w:tc>
          <w:tcPr>
            <w:tcW w:w="6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t>Групповая, фронтальная, индивидуальная.</w:t>
            </w:r>
          </w:p>
        </w:tc>
      </w:tr>
      <w:tr w:rsidR="00FF468A" w:rsidTr="003657C4"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t>18</w:t>
            </w:r>
          </w:p>
        </w:tc>
        <w:tc>
          <w:tcPr>
            <w:tcW w:w="245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rPr>
                <w:b/>
              </w:rPr>
              <w:t>Режим занятий</w:t>
            </w:r>
          </w:p>
        </w:tc>
        <w:tc>
          <w:tcPr>
            <w:tcW w:w="6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r>
              <w:t xml:space="preserve">Первый год обучения - 2 раза в неделю по 2 ч.= 4 </w:t>
            </w:r>
          </w:p>
          <w:p w:rsidR="00FF468A" w:rsidRDefault="00FF468A">
            <w:r>
              <w:t>Второй год обучения - 3 раза в неделю по 2ч.= 6 ч</w:t>
            </w:r>
          </w:p>
          <w:p w:rsidR="00FF468A" w:rsidRDefault="00FF468A">
            <w:r>
              <w:t>Третий год обучения - 2 раза в неделю по 2ч.= 4ч</w:t>
            </w:r>
          </w:p>
          <w:p w:rsidR="00FF468A" w:rsidRDefault="00FF468A">
            <w:pPr>
              <w:spacing w:line="276" w:lineRule="auto"/>
            </w:pPr>
            <w:r>
              <w:lastRenderedPageBreak/>
              <w:t>Четвертый год обучения 2 раза в неделю 2ч=4ч</w:t>
            </w:r>
          </w:p>
        </w:tc>
      </w:tr>
      <w:tr w:rsidR="00FF468A" w:rsidTr="003657C4"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lastRenderedPageBreak/>
              <w:t>19</w:t>
            </w:r>
          </w:p>
        </w:tc>
        <w:tc>
          <w:tcPr>
            <w:tcW w:w="245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rPr>
                <w:b/>
              </w:rPr>
              <w:t xml:space="preserve">Ожидаемые результаты </w:t>
            </w:r>
          </w:p>
        </w:tc>
        <w:tc>
          <w:tcPr>
            <w:tcW w:w="6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 w:rsidP="003657C4">
            <w:pPr>
              <w:jc w:val="both"/>
            </w:pPr>
            <w:r>
              <w:t xml:space="preserve">В процессе </w:t>
            </w:r>
            <w:r>
              <w:rPr>
                <w:i/>
              </w:rPr>
              <w:t>первого года</w:t>
            </w:r>
            <w:r>
              <w:t xml:space="preserve"> занятий по данной программе обучающиеся должны научиться:</w:t>
            </w:r>
          </w:p>
          <w:p w:rsidR="00FF468A" w:rsidRDefault="00FF468A">
            <w:r>
              <w:t>- организовывать свое рабочее место;</w:t>
            </w:r>
          </w:p>
          <w:p w:rsidR="00FF468A" w:rsidRDefault="00FF468A">
            <w:r>
              <w:t>- обращаться с инструментами и знать их назначение;</w:t>
            </w:r>
          </w:p>
          <w:p w:rsidR="00FF468A" w:rsidRDefault="00FF468A">
            <w:r>
              <w:t>- планировать предлагаемую работу;</w:t>
            </w:r>
          </w:p>
          <w:p w:rsidR="00FF468A" w:rsidRDefault="00FF468A">
            <w:r>
              <w:t>- мысленно составлять образ объекта;</w:t>
            </w:r>
          </w:p>
          <w:p w:rsidR="00FF468A" w:rsidRDefault="00FF468A">
            <w:pPr>
              <w:jc w:val="both"/>
            </w:pPr>
            <w:r>
              <w:t>- иметь представление об устройстве летательных, плавающих и двигательных моделей;</w:t>
            </w:r>
          </w:p>
          <w:p w:rsidR="00FF468A" w:rsidRDefault="00FF468A">
            <w:pPr>
              <w:jc w:val="both"/>
            </w:pPr>
            <w:r>
              <w:t>- знать линии чертежа;</w:t>
            </w:r>
          </w:p>
          <w:p w:rsidR="00FF468A" w:rsidRDefault="00FF468A">
            <w:pPr>
              <w:jc w:val="both"/>
            </w:pPr>
            <w:r>
              <w:t>- уметь правильно выполнять технологические операции: сгибание, склеивание, соединение деталей из бумаги и картона;</w:t>
            </w:r>
          </w:p>
          <w:p w:rsidR="00FF468A" w:rsidRDefault="00FF468A">
            <w:pPr>
              <w:jc w:val="both"/>
            </w:pPr>
            <w:r>
              <w:t>- выполнять отделку моделей;</w:t>
            </w:r>
          </w:p>
          <w:p w:rsidR="00FF468A" w:rsidRDefault="00FF468A">
            <w:pPr>
              <w:jc w:val="both"/>
            </w:pPr>
            <w:r>
              <w:t>- бережно относиться к инструментам и оборудованию;</w:t>
            </w:r>
          </w:p>
          <w:p w:rsidR="00FF468A" w:rsidRDefault="00FF468A">
            <w:pPr>
              <w:jc w:val="both"/>
            </w:pPr>
            <w:r>
              <w:t>- экономно расходовать материалы;</w:t>
            </w:r>
          </w:p>
          <w:p w:rsidR="00FF468A" w:rsidRDefault="00FF468A">
            <w:pPr>
              <w:jc w:val="both"/>
            </w:pPr>
            <w:r>
              <w:t>- соблюдать правила санитарии и гигиены.</w:t>
            </w:r>
          </w:p>
          <w:p w:rsidR="00FF468A" w:rsidRDefault="00FF468A">
            <w:pPr>
              <w:ind w:firstLine="426"/>
              <w:jc w:val="both"/>
            </w:pPr>
            <w:r>
              <w:t xml:space="preserve">В процессе </w:t>
            </w:r>
            <w:r>
              <w:rPr>
                <w:i/>
              </w:rPr>
              <w:t>второго года</w:t>
            </w:r>
            <w:r>
              <w:t xml:space="preserve"> занятий по данной программе обучающиеся должны научиться:</w:t>
            </w:r>
          </w:p>
          <w:p w:rsidR="00FF468A" w:rsidRDefault="00FF468A">
            <w:pPr>
              <w:ind w:firstLine="426"/>
              <w:jc w:val="both"/>
            </w:pPr>
            <w:r>
              <w:t>- изготавливать более сложную модель из бросового материала;</w:t>
            </w:r>
          </w:p>
          <w:p w:rsidR="00FF468A" w:rsidRDefault="00FF468A">
            <w:pPr>
              <w:ind w:firstLine="426"/>
              <w:jc w:val="both"/>
            </w:pPr>
            <w:r>
              <w:t>- правильно запускать авиамодели;</w:t>
            </w:r>
          </w:p>
          <w:p w:rsidR="00FF468A" w:rsidRDefault="00FF468A">
            <w:pPr>
              <w:ind w:firstLine="426"/>
              <w:jc w:val="both"/>
            </w:pPr>
            <w:r>
              <w:t>- изготавливать автомодель с движущимися колесами;</w:t>
            </w:r>
          </w:p>
          <w:p w:rsidR="00FF468A" w:rsidRDefault="00FF468A">
            <w:pPr>
              <w:ind w:firstLine="426"/>
              <w:jc w:val="both"/>
            </w:pPr>
            <w:r>
              <w:t>- производить анализ графического изображения;</w:t>
            </w:r>
          </w:p>
          <w:p w:rsidR="00FF468A" w:rsidRDefault="00FF468A">
            <w:pPr>
              <w:ind w:firstLine="426"/>
              <w:jc w:val="both"/>
            </w:pPr>
            <w:r>
              <w:t>- выполнять разметочные, обработочные и сборочно-монтажные операции;</w:t>
            </w:r>
          </w:p>
          <w:p w:rsidR="00FF468A" w:rsidRDefault="00FF468A">
            <w:pPr>
              <w:ind w:firstLine="426"/>
              <w:jc w:val="both"/>
            </w:pPr>
            <w:r>
              <w:t>- составлять эскиз недостающего узла;</w:t>
            </w:r>
          </w:p>
          <w:p w:rsidR="00FF468A" w:rsidRDefault="00FF468A">
            <w:pPr>
              <w:ind w:firstLine="426"/>
              <w:jc w:val="both"/>
            </w:pPr>
            <w:r>
              <w:t>- решать задачи на доконструирование;</w:t>
            </w:r>
          </w:p>
          <w:p w:rsidR="00FF468A" w:rsidRDefault="00FF468A">
            <w:pPr>
              <w:ind w:firstLine="426"/>
              <w:jc w:val="both"/>
            </w:pPr>
            <w:r>
              <w:t>- изготавливать чертеж, эскиз или рисунок по пройденной теме.</w:t>
            </w:r>
          </w:p>
          <w:p w:rsidR="00FF468A" w:rsidRDefault="00FF468A">
            <w:pPr>
              <w:ind w:firstLine="426"/>
              <w:jc w:val="both"/>
            </w:pPr>
            <w:r>
              <w:t xml:space="preserve">В процессе </w:t>
            </w:r>
            <w:r>
              <w:rPr>
                <w:i/>
              </w:rPr>
              <w:t>третьеого года</w:t>
            </w:r>
            <w:r>
              <w:t xml:space="preserve"> занятий по данной программе обучающиеся должны научиться:</w:t>
            </w:r>
          </w:p>
          <w:p w:rsidR="00FF468A" w:rsidRDefault="00FF468A" w:rsidP="00FF468A">
            <w:pPr>
              <w:numPr>
                <w:ilvl w:val="0"/>
                <w:numId w:val="14"/>
              </w:numPr>
              <w:tabs>
                <w:tab w:val="left" w:pos="0"/>
                <w:tab w:val="left" w:pos="360"/>
              </w:tabs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Работать с чертежом и эскизами реальных технических объектов;</w:t>
            </w:r>
          </w:p>
          <w:p w:rsidR="00FF468A" w:rsidRDefault="00FF468A" w:rsidP="00FF468A">
            <w:pPr>
              <w:numPr>
                <w:ilvl w:val="0"/>
                <w:numId w:val="14"/>
              </w:numPr>
              <w:tabs>
                <w:tab w:val="left" w:pos="360"/>
              </w:tabs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Выбрать технологию изготовления, обусловленную спецификой конкретных деталей и модели в целом;</w:t>
            </w:r>
          </w:p>
          <w:p w:rsidR="00FF468A" w:rsidRDefault="00FF468A" w:rsidP="00FF468A">
            <w:pPr>
              <w:numPr>
                <w:ilvl w:val="0"/>
                <w:numId w:val="14"/>
              </w:numPr>
              <w:tabs>
                <w:tab w:val="left" w:pos="0"/>
                <w:tab w:val="left" w:pos="360"/>
              </w:tabs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Изготавливать корпус и детали моделей из различных материалов;</w:t>
            </w:r>
          </w:p>
          <w:p w:rsidR="00FF468A" w:rsidRDefault="00FF468A" w:rsidP="00FF468A">
            <w:pPr>
              <w:numPr>
                <w:ilvl w:val="0"/>
                <w:numId w:val="14"/>
              </w:numPr>
              <w:tabs>
                <w:tab w:val="left" w:pos="0"/>
                <w:tab w:val="left" w:pos="360"/>
              </w:tabs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Окрашивать модель и детали различными способами;</w:t>
            </w:r>
          </w:p>
          <w:p w:rsidR="00FF468A" w:rsidRDefault="00FF468A" w:rsidP="00FF468A">
            <w:pPr>
              <w:numPr>
                <w:ilvl w:val="0"/>
                <w:numId w:val="14"/>
              </w:numPr>
              <w:tabs>
                <w:tab w:val="left" w:pos="0"/>
                <w:tab w:val="left" w:pos="360"/>
              </w:tabs>
              <w:suppressAutoHyphens/>
              <w:jc w:val="both"/>
            </w:pPr>
            <w:r>
              <w:rPr>
                <w:lang w:eastAsia="ar-SA"/>
              </w:rPr>
              <w:t>Пользоваться различным инструментом и приспособлениями в работе над моделями.</w:t>
            </w:r>
          </w:p>
        </w:tc>
      </w:tr>
      <w:tr w:rsidR="00FF468A" w:rsidTr="003657C4"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t>20</w:t>
            </w:r>
          </w:p>
        </w:tc>
        <w:tc>
          <w:tcPr>
            <w:tcW w:w="245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rPr>
                <w:b/>
              </w:rPr>
              <w:t>Способы определения результативности</w:t>
            </w:r>
          </w:p>
        </w:tc>
        <w:tc>
          <w:tcPr>
            <w:tcW w:w="6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before="100" w:beforeAutospacing="1" w:after="100" w:afterAutospacing="1"/>
              <w:ind w:firstLine="567"/>
              <w:jc w:val="both"/>
              <w:rPr>
                <w:rFonts w:eastAsia="Calibri"/>
              </w:rPr>
            </w:pPr>
            <w:r>
              <w:t xml:space="preserve"> Участие в местных и районных выставках творчества при наличии успешных результатов, отзывы детей и родителей об отношениях к занятиям, анализ, защита проекта и др.</w:t>
            </w:r>
          </w:p>
        </w:tc>
      </w:tr>
      <w:tr w:rsidR="00FF468A" w:rsidTr="003657C4"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t>21</w:t>
            </w:r>
          </w:p>
        </w:tc>
        <w:tc>
          <w:tcPr>
            <w:tcW w:w="245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rPr>
                <w:b/>
              </w:rPr>
              <w:t>Формы контроля</w:t>
            </w:r>
          </w:p>
        </w:tc>
        <w:tc>
          <w:tcPr>
            <w:tcW w:w="676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tabs>
                <w:tab w:val="left" w:pos="720"/>
              </w:tabs>
              <w:jc w:val="both"/>
            </w:pPr>
            <w:r>
              <w:t>Вводный (тестирование, диагностические занятия), текущий, промежуточный (опрос, самостоятельная работа, конкурс, викторина), итоговый (зачёт, открытое занятии, выставка и т. д.)</w:t>
            </w:r>
          </w:p>
        </w:tc>
      </w:tr>
      <w:tr w:rsidR="00FF468A" w:rsidTr="003657C4"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rPr>
                <w:b/>
              </w:rPr>
              <w:t>В</w:t>
            </w:r>
          </w:p>
        </w:tc>
        <w:tc>
          <w:tcPr>
            <w:tcW w:w="9214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rPr>
                <w:b/>
              </w:rPr>
              <w:t>Учебно-тематический план:</w:t>
            </w:r>
          </w:p>
        </w:tc>
      </w:tr>
      <w:tr w:rsidR="00FF468A" w:rsidTr="003657C4"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t>22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rPr>
                <w:b/>
              </w:rPr>
              <w:t>Перечень разделов, тем</w:t>
            </w:r>
          </w:p>
        </w:tc>
        <w:tc>
          <w:tcPr>
            <w:tcW w:w="7371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68A" w:rsidRDefault="00FF468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год обучения</w:t>
            </w:r>
          </w:p>
          <w:p w:rsidR="00FF468A" w:rsidRDefault="00FF468A">
            <w:pPr>
              <w:ind w:firstLine="426"/>
              <w:rPr>
                <w:i/>
              </w:rPr>
            </w:pPr>
            <w:r>
              <w:rPr>
                <w:i/>
              </w:rPr>
              <w:t>1. Вводное занятие</w:t>
            </w:r>
          </w:p>
          <w:p w:rsidR="00FF468A" w:rsidRDefault="00FF468A">
            <w:pPr>
              <w:ind w:firstLine="426"/>
              <w:rPr>
                <w:i/>
              </w:rPr>
            </w:pPr>
            <w:r>
              <w:rPr>
                <w:i/>
              </w:rPr>
              <w:t>2. Материалы, инструменты</w:t>
            </w:r>
            <w:r>
              <w:rPr>
                <w:i/>
                <w:u w:val="single"/>
              </w:rPr>
              <w:t>,</w:t>
            </w:r>
            <w:r>
              <w:rPr>
                <w:i/>
              </w:rPr>
              <w:t xml:space="preserve"> их применение</w:t>
            </w:r>
          </w:p>
          <w:p w:rsidR="00FF468A" w:rsidRDefault="00FF468A">
            <w:pPr>
              <w:ind w:firstLine="426"/>
              <w:rPr>
                <w:i/>
              </w:rPr>
            </w:pPr>
            <w:r>
              <w:rPr>
                <w:i/>
              </w:rPr>
              <w:lastRenderedPageBreak/>
              <w:t>3. Складывание из цветной бумаги</w:t>
            </w:r>
          </w:p>
          <w:p w:rsidR="00FF468A" w:rsidRDefault="00FF468A">
            <w:pPr>
              <w:ind w:firstLine="426"/>
              <w:rPr>
                <w:i/>
              </w:rPr>
            </w:pPr>
            <w:r>
              <w:rPr>
                <w:i/>
              </w:rPr>
              <w:t>4. Графическая подготовка</w:t>
            </w:r>
          </w:p>
          <w:p w:rsidR="00FF468A" w:rsidRDefault="00FF468A">
            <w:pPr>
              <w:ind w:firstLine="426"/>
              <w:rPr>
                <w:i/>
                <w:u w:val="single"/>
              </w:rPr>
            </w:pPr>
            <w:r>
              <w:rPr>
                <w:i/>
              </w:rPr>
              <w:t>5. Объемные поделки на основе квадратов и прямоугольников</w:t>
            </w:r>
          </w:p>
          <w:p w:rsidR="00FF468A" w:rsidRDefault="00FF468A">
            <w:pPr>
              <w:ind w:firstLine="426"/>
              <w:rPr>
                <w:i/>
              </w:rPr>
            </w:pPr>
            <w:r>
              <w:rPr>
                <w:i/>
              </w:rPr>
              <w:t>6. Изготовление моделей из бросового материала</w:t>
            </w:r>
          </w:p>
          <w:p w:rsidR="00FF468A" w:rsidRDefault="00FF468A">
            <w:pPr>
              <w:ind w:firstLine="426"/>
              <w:rPr>
                <w:i/>
              </w:rPr>
            </w:pPr>
            <w:r>
              <w:rPr>
                <w:i/>
              </w:rPr>
              <w:t>7. Простейшие авиамодели</w:t>
            </w:r>
          </w:p>
          <w:p w:rsidR="00FF468A" w:rsidRDefault="00FF468A">
            <w:pPr>
              <w:ind w:firstLine="426"/>
              <w:rPr>
                <w:i/>
              </w:rPr>
            </w:pPr>
            <w:r>
              <w:rPr>
                <w:i/>
              </w:rPr>
              <w:t>8. Простейшие объемные автомодели.</w:t>
            </w:r>
          </w:p>
          <w:p w:rsidR="00FF468A" w:rsidRDefault="00FF468A">
            <w:pPr>
              <w:ind w:firstLine="426"/>
              <w:rPr>
                <w:i/>
              </w:rPr>
            </w:pPr>
            <w:r>
              <w:rPr>
                <w:i/>
              </w:rPr>
              <w:t>9. Простейшие объемные судомодели.</w:t>
            </w:r>
          </w:p>
          <w:p w:rsidR="00FF468A" w:rsidRDefault="00FF468A">
            <w:pPr>
              <w:ind w:firstLine="426"/>
              <w:rPr>
                <w:i/>
              </w:rPr>
            </w:pPr>
            <w:r>
              <w:rPr>
                <w:i/>
              </w:rPr>
              <w:t>10. Моделирование из готовых деталей.</w:t>
            </w:r>
          </w:p>
          <w:p w:rsidR="00FF468A" w:rsidRDefault="00FF468A">
            <w:pPr>
              <w:ind w:firstLine="426"/>
              <w:rPr>
                <w:i/>
              </w:rPr>
            </w:pPr>
            <w:r>
              <w:rPr>
                <w:i/>
              </w:rPr>
              <w:t>11. Заключительное занятие.</w:t>
            </w:r>
          </w:p>
          <w:p w:rsidR="00FF468A" w:rsidRDefault="00FF468A">
            <w:pPr>
              <w:keepNext/>
              <w:widowControl w:val="0"/>
              <w:autoSpaceDE w:val="0"/>
              <w:autoSpaceDN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Второй год обучения</w:t>
            </w:r>
          </w:p>
          <w:p w:rsidR="00FF468A" w:rsidRDefault="00FF468A">
            <w:pPr>
              <w:ind w:firstLine="426"/>
              <w:rPr>
                <w:i/>
              </w:rPr>
            </w:pPr>
            <w:r>
              <w:rPr>
                <w:i/>
              </w:rPr>
              <w:t>1. Вводное занятие</w:t>
            </w:r>
          </w:p>
          <w:p w:rsidR="00FF468A" w:rsidRDefault="00FF468A">
            <w:pPr>
              <w:ind w:firstLine="426"/>
              <w:rPr>
                <w:i/>
              </w:rPr>
            </w:pPr>
            <w:r>
              <w:rPr>
                <w:i/>
              </w:rPr>
              <w:t>2. Инструменты и материалы</w:t>
            </w:r>
          </w:p>
          <w:p w:rsidR="00FF468A" w:rsidRDefault="00FF468A">
            <w:pPr>
              <w:ind w:firstLine="426"/>
              <w:rPr>
                <w:i/>
              </w:rPr>
            </w:pPr>
            <w:r>
              <w:rPr>
                <w:i/>
              </w:rPr>
              <w:t>3. Графическая подготовка</w:t>
            </w:r>
          </w:p>
          <w:p w:rsidR="00FF468A" w:rsidRDefault="00FF468A">
            <w:pPr>
              <w:ind w:firstLine="426"/>
              <w:rPr>
                <w:i/>
              </w:rPr>
            </w:pPr>
            <w:r>
              <w:rPr>
                <w:i/>
              </w:rPr>
              <w:t>4. Модели из бросового материала</w:t>
            </w:r>
          </w:p>
          <w:p w:rsidR="00FF468A" w:rsidRDefault="00FF468A">
            <w:pPr>
              <w:ind w:firstLine="426"/>
              <w:rPr>
                <w:i/>
              </w:rPr>
            </w:pPr>
            <w:r>
              <w:rPr>
                <w:i/>
              </w:rPr>
              <w:t>5. Конструирование макетов и моделей технических объектов и игрушек из объемных деталей</w:t>
            </w:r>
          </w:p>
          <w:p w:rsidR="00FF468A" w:rsidRDefault="00FF468A">
            <w:pPr>
              <w:ind w:firstLine="426"/>
              <w:rPr>
                <w:i/>
              </w:rPr>
            </w:pPr>
            <w:r>
              <w:rPr>
                <w:i/>
              </w:rPr>
              <w:t>6. Техническое моделирование.</w:t>
            </w:r>
          </w:p>
          <w:p w:rsidR="00FF468A" w:rsidRDefault="00FF468A">
            <w:pPr>
              <w:ind w:firstLine="426"/>
              <w:rPr>
                <w:i/>
              </w:rPr>
            </w:pPr>
            <w:r>
              <w:rPr>
                <w:i/>
              </w:rPr>
              <w:t>а) объемные автомодели.</w:t>
            </w:r>
          </w:p>
          <w:p w:rsidR="00FF468A" w:rsidRDefault="00FF468A">
            <w:pPr>
              <w:ind w:firstLine="426"/>
              <w:rPr>
                <w:i/>
              </w:rPr>
            </w:pPr>
            <w:r>
              <w:rPr>
                <w:i/>
              </w:rPr>
              <w:t>б) объемные авиамодели.</w:t>
            </w:r>
          </w:p>
          <w:p w:rsidR="00FF468A" w:rsidRDefault="00FF468A">
            <w:pPr>
              <w:ind w:firstLine="426"/>
              <w:rPr>
                <w:i/>
              </w:rPr>
            </w:pPr>
            <w:r>
              <w:rPr>
                <w:i/>
              </w:rPr>
              <w:t>в) объемные судомодели.</w:t>
            </w:r>
          </w:p>
          <w:p w:rsidR="00FF468A" w:rsidRDefault="00FF468A">
            <w:pPr>
              <w:ind w:firstLine="426"/>
              <w:rPr>
                <w:i/>
              </w:rPr>
            </w:pPr>
            <w:r>
              <w:rPr>
                <w:i/>
              </w:rPr>
              <w:t>7. Конструировали с набором готовых деталей.</w:t>
            </w:r>
          </w:p>
          <w:p w:rsidR="00FF468A" w:rsidRDefault="00FF468A">
            <w:pPr>
              <w:ind w:firstLine="426"/>
              <w:rPr>
                <w:i/>
              </w:rPr>
            </w:pPr>
            <w:r>
              <w:rPr>
                <w:i/>
              </w:rPr>
              <w:t>8. Изготовление учебно-наглядных пособий, подарков, сувениров.</w:t>
            </w:r>
          </w:p>
          <w:p w:rsidR="00FF468A" w:rsidRDefault="00FF468A">
            <w:pPr>
              <w:ind w:firstLine="426"/>
              <w:rPr>
                <w:i/>
              </w:rPr>
            </w:pPr>
            <w:r>
              <w:rPr>
                <w:i/>
              </w:rPr>
              <w:t>9. Заключительное занятие.</w:t>
            </w:r>
          </w:p>
          <w:p w:rsidR="00FF468A" w:rsidRDefault="00FF468A">
            <w:pPr>
              <w:keepNext/>
              <w:widowControl w:val="0"/>
              <w:autoSpaceDE w:val="0"/>
              <w:autoSpaceDN w:val="0"/>
              <w:jc w:val="center"/>
              <w:outlineLvl w:val="1"/>
              <w:rPr>
                <w:bCs/>
              </w:rPr>
            </w:pPr>
            <w:r>
              <w:rPr>
                <w:bCs/>
              </w:rPr>
              <w:t>Третий год обучения</w:t>
            </w:r>
          </w:p>
          <w:p w:rsidR="00FF468A" w:rsidRDefault="00FF468A" w:rsidP="00FF468A">
            <w:pPr>
              <w:pStyle w:val="aa"/>
              <w:keepNext/>
              <w:widowControl w:val="0"/>
              <w:numPr>
                <w:ilvl w:val="0"/>
                <w:numId w:val="15"/>
              </w:numPr>
              <w:autoSpaceDE w:val="0"/>
              <w:autoSpaceDN w:val="0"/>
              <w:ind w:left="0"/>
              <w:outlineLvl w:val="1"/>
              <w:rPr>
                <w:bCs/>
                <w:i/>
              </w:rPr>
            </w:pPr>
            <w:r>
              <w:rPr>
                <w:bCs/>
                <w:i/>
              </w:rPr>
              <w:t>Вводное занятие</w:t>
            </w:r>
          </w:p>
          <w:p w:rsidR="00FF468A" w:rsidRDefault="00FF468A" w:rsidP="00FF468A">
            <w:pPr>
              <w:pStyle w:val="aa"/>
              <w:keepNext/>
              <w:widowControl w:val="0"/>
              <w:numPr>
                <w:ilvl w:val="0"/>
                <w:numId w:val="15"/>
              </w:numPr>
              <w:autoSpaceDE w:val="0"/>
              <w:autoSpaceDN w:val="0"/>
              <w:ind w:left="0"/>
              <w:outlineLvl w:val="1"/>
              <w:rPr>
                <w:bCs/>
                <w:i/>
              </w:rPr>
            </w:pPr>
            <w:r>
              <w:rPr>
                <w:bCs/>
                <w:i/>
              </w:rPr>
              <w:t>Постройка моделей</w:t>
            </w:r>
          </w:p>
          <w:p w:rsidR="00FF468A" w:rsidRDefault="00FF468A" w:rsidP="00FF468A">
            <w:pPr>
              <w:pStyle w:val="aa"/>
              <w:keepNext/>
              <w:widowControl w:val="0"/>
              <w:numPr>
                <w:ilvl w:val="0"/>
                <w:numId w:val="15"/>
              </w:numPr>
              <w:autoSpaceDE w:val="0"/>
              <w:autoSpaceDN w:val="0"/>
              <w:ind w:left="0"/>
              <w:outlineLvl w:val="1"/>
              <w:rPr>
                <w:bCs/>
                <w:i/>
              </w:rPr>
            </w:pPr>
            <w:r>
              <w:rPr>
                <w:bCs/>
                <w:i/>
              </w:rPr>
              <w:t>Выставки</w:t>
            </w:r>
          </w:p>
          <w:p w:rsidR="00FF468A" w:rsidRDefault="00FF468A" w:rsidP="00FF468A">
            <w:pPr>
              <w:pStyle w:val="aa"/>
              <w:keepNext/>
              <w:widowControl w:val="0"/>
              <w:numPr>
                <w:ilvl w:val="0"/>
                <w:numId w:val="15"/>
              </w:numPr>
              <w:autoSpaceDE w:val="0"/>
              <w:autoSpaceDN w:val="0"/>
              <w:ind w:left="0"/>
              <w:outlineLvl w:val="1"/>
              <w:rPr>
                <w:rFonts w:eastAsia="Calibri"/>
              </w:rPr>
            </w:pPr>
            <w:r>
              <w:rPr>
                <w:bCs/>
                <w:i/>
              </w:rPr>
              <w:t xml:space="preserve">Заключительное занятие </w:t>
            </w:r>
          </w:p>
        </w:tc>
      </w:tr>
      <w:tr w:rsidR="00FF468A" w:rsidTr="003657C4"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lastRenderedPageBreak/>
              <w:t>23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rPr>
                <w:b/>
              </w:rPr>
              <w:t>Кол-во час.по темам (теория, практика, всего)</w:t>
            </w:r>
          </w:p>
        </w:tc>
        <w:tc>
          <w:tcPr>
            <w:tcW w:w="7371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68A" w:rsidRDefault="00FF468A">
            <w:pPr>
              <w:rPr>
                <w:rFonts w:eastAsia="Calibri"/>
              </w:rPr>
            </w:pPr>
            <w:r>
              <w:rPr>
                <w:rFonts w:eastAsia="Calibri"/>
              </w:rPr>
              <w:t>144ч. 1год теория26 часов, практика 118ч</w:t>
            </w:r>
          </w:p>
          <w:p w:rsidR="00FF468A" w:rsidRDefault="00FF468A">
            <w:pPr>
              <w:rPr>
                <w:rFonts w:eastAsia="Calibri"/>
              </w:rPr>
            </w:pPr>
            <w:r>
              <w:rPr>
                <w:rFonts w:eastAsia="Calibri"/>
              </w:rPr>
              <w:t>216ч. 2год теория 27 часов, практика 189ч</w:t>
            </w:r>
          </w:p>
          <w:p w:rsidR="00FF468A" w:rsidRDefault="00FF468A">
            <w:pPr>
              <w:rPr>
                <w:rFonts w:eastAsia="Calibri"/>
              </w:rPr>
            </w:pPr>
          </w:p>
          <w:p w:rsidR="00FF468A" w:rsidRDefault="00FF468A">
            <w:pPr>
              <w:spacing w:line="276" w:lineRule="auto"/>
              <w:rPr>
                <w:rFonts w:eastAsia="Calibri"/>
              </w:rPr>
            </w:pPr>
          </w:p>
        </w:tc>
      </w:tr>
      <w:tr w:rsidR="00FF468A" w:rsidTr="003657C4"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rPr>
                <w:b/>
              </w:rPr>
              <w:t>Д</w:t>
            </w:r>
          </w:p>
        </w:tc>
        <w:tc>
          <w:tcPr>
            <w:tcW w:w="9214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rPr>
                <w:b/>
              </w:rPr>
              <w:t>Метод обеспечение ОП:</w:t>
            </w:r>
          </w:p>
        </w:tc>
      </w:tr>
      <w:tr w:rsidR="00FF468A" w:rsidTr="003657C4"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t>24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rPr>
                <w:b/>
              </w:rPr>
              <w:t>Разработки метод. Видов продукции (сценарии, положения, тесты)</w:t>
            </w:r>
          </w:p>
        </w:tc>
        <w:tc>
          <w:tcPr>
            <w:tcW w:w="742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jc w:val="both"/>
            </w:pPr>
            <w:r>
              <w:rPr>
                <w:rFonts w:eastAsia="Calibri"/>
              </w:rPr>
              <w:t xml:space="preserve">Тестовые материалы (приложения в ОП </w:t>
            </w:r>
            <w:r>
              <w:rPr>
                <w:rFonts w:eastAsia="Segoe UI Symbol"/>
              </w:rPr>
              <w:t>№</w:t>
            </w:r>
            <w:r>
              <w:rPr>
                <w:rFonts w:eastAsia="Calibri"/>
              </w:rPr>
              <w:t>1-4)</w:t>
            </w:r>
          </w:p>
        </w:tc>
      </w:tr>
      <w:tr w:rsidR="00FF468A" w:rsidTr="003657C4"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t>25</w:t>
            </w: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spacing w:line="276" w:lineRule="auto"/>
            </w:pPr>
            <w:r>
              <w:rPr>
                <w:b/>
              </w:rPr>
              <w:t>Дидактический материал</w:t>
            </w:r>
          </w:p>
        </w:tc>
        <w:tc>
          <w:tcPr>
            <w:tcW w:w="742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468A" w:rsidRDefault="00FF468A">
            <w:pPr>
              <w:contextualSpacing/>
            </w:pPr>
            <w:r>
              <w:t>Разработки игр, сценариев, физкультминуток и т. д.</w:t>
            </w:r>
          </w:p>
          <w:p w:rsidR="00FF468A" w:rsidRDefault="00FF468A">
            <w:pPr>
              <w:contextualSpacing/>
            </w:pPr>
            <w:r>
              <w:t>Для выполнения работ необходимо: модели из дерева, бросовый материал, шаблоны, образцы, плакаты, таблицы-схемы и т.д.</w:t>
            </w:r>
          </w:p>
        </w:tc>
      </w:tr>
      <w:tr w:rsidR="00FF468A" w:rsidTr="00DB3870">
        <w:tc>
          <w:tcPr>
            <w:tcW w:w="6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68A" w:rsidRDefault="00FF468A">
            <w:pPr>
              <w:spacing w:line="276" w:lineRule="auto"/>
            </w:pPr>
          </w:p>
        </w:tc>
        <w:tc>
          <w:tcPr>
            <w:tcW w:w="17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68A" w:rsidRDefault="00FF468A">
            <w:pPr>
              <w:spacing w:line="276" w:lineRule="auto"/>
            </w:pPr>
          </w:p>
        </w:tc>
        <w:tc>
          <w:tcPr>
            <w:tcW w:w="742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468A" w:rsidRDefault="00FF468A">
            <w:pPr>
              <w:spacing w:line="384" w:lineRule="atLeast"/>
            </w:pPr>
          </w:p>
        </w:tc>
      </w:tr>
    </w:tbl>
    <w:p w:rsidR="00DB3870" w:rsidRDefault="00DB3870" w:rsidP="00731314">
      <w:pPr>
        <w:tabs>
          <w:tab w:val="left" w:pos="3705"/>
        </w:tabs>
        <w:ind w:firstLine="540"/>
        <w:jc w:val="center"/>
        <w:rPr>
          <w:b/>
          <w:sz w:val="28"/>
          <w:szCs w:val="28"/>
        </w:rPr>
      </w:pPr>
    </w:p>
    <w:p w:rsidR="00DB3870" w:rsidRDefault="00DB3870" w:rsidP="00731314">
      <w:pPr>
        <w:tabs>
          <w:tab w:val="left" w:pos="3705"/>
        </w:tabs>
        <w:ind w:firstLine="540"/>
        <w:jc w:val="center"/>
        <w:rPr>
          <w:b/>
          <w:sz w:val="28"/>
          <w:szCs w:val="28"/>
        </w:rPr>
      </w:pPr>
    </w:p>
    <w:p w:rsidR="00DB3870" w:rsidRDefault="00DB3870" w:rsidP="00731314">
      <w:pPr>
        <w:tabs>
          <w:tab w:val="left" w:pos="3705"/>
        </w:tabs>
        <w:ind w:firstLine="540"/>
        <w:jc w:val="center"/>
        <w:rPr>
          <w:b/>
          <w:sz w:val="28"/>
          <w:szCs w:val="28"/>
        </w:rPr>
      </w:pPr>
    </w:p>
    <w:p w:rsidR="00DB3870" w:rsidRDefault="00DB3870" w:rsidP="00731314">
      <w:pPr>
        <w:tabs>
          <w:tab w:val="left" w:pos="3705"/>
        </w:tabs>
        <w:ind w:firstLine="540"/>
        <w:jc w:val="center"/>
        <w:rPr>
          <w:b/>
          <w:sz w:val="28"/>
          <w:szCs w:val="28"/>
        </w:rPr>
      </w:pPr>
    </w:p>
    <w:p w:rsidR="00DB3870" w:rsidRDefault="00DB3870" w:rsidP="00731314">
      <w:pPr>
        <w:tabs>
          <w:tab w:val="left" w:pos="3705"/>
        </w:tabs>
        <w:ind w:firstLine="540"/>
        <w:jc w:val="center"/>
        <w:rPr>
          <w:b/>
          <w:sz w:val="28"/>
          <w:szCs w:val="28"/>
        </w:rPr>
      </w:pPr>
    </w:p>
    <w:p w:rsidR="00DB3870" w:rsidRDefault="00DB3870" w:rsidP="00731314">
      <w:pPr>
        <w:tabs>
          <w:tab w:val="left" w:pos="3705"/>
        </w:tabs>
        <w:ind w:firstLine="540"/>
        <w:jc w:val="center"/>
        <w:rPr>
          <w:b/>
          <w:sz w:val="28"/>
          <w:szCs w:val="28"/>
        </w:rPr>
      </w:pPr>
    </w:p>
    <w:p w:rsidR="000E1774" w:rsidRPr="00731314" w:rsidRDefault="00A01357" w:rsidP="00731314">
      <w:pPr>
        <w:tabs>
          <w:tab w:val="left" w:pos="3705"/>
        </w:tabs>
        <w:ind w:firstLine="54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rect id="_x0000_s1027" style="position:absolute;left:0;text-align:left;margin-left:460.2pt;margin-top:35.1pt;width:8.25pt;height:12.75pt;z-index:251659264;mso-position-horizontal-relative:text;mso-position-vertical-relative:text" stroked="f"/>
        </w:pict>
      </w:r>
      <w:r w:rsidR="000E1774" w:rsidRPr="00731314">
        <w:rPr>
          <w:b/>
          <w:sz w:val="28"/>
          <w:szCs w:val="28"/>
        </w:rPr>
        <w:t>Введение</w:t>
      </w:r>
    </w:p>
    <w:p w:rsidR="008F66F3" w:rsidRPr="00731314" w:rsidRDefault="008F66F3" w:rsidP="00731314">
      <w:pPr>
        <w:ind w:firstLine="540"/>
        <w:jc w:val="both"/>
        <w:rPr>
          <w:sz w:val="28"/>
          <w:szCs w:val="28"/>
        </w:rPr>
      </w:pPr>
      <w:r w:rsidRPr="00731314">
        <w:rPr>
          <w:sz w:val="28"/>
          <w:szCs w:val="28"/>
        </w:rPr>
        <w:t>Под техническим моделированием понимается один из видов технической деятельности, заключающейся в воспроизведении объектов окружающей действительности в увеличенном и уменьшенном масштабе путём копирования объектов в соответствии со схемами, чертежами, без внесения существенных изменений.</w:t>
      </w:r>
    </w:p>
    <w:p w:rsidR="008F66F3" w:rsidRPr="00731314" w:rsidRDefault="004B2402" w:rsidP="00731314">
      <w:pPr>
        <w:ind w:firstLine="540"/>
        <w:jc w:val="both"/>
        <w:rPr>
          <w:sz w:val="28"/>
          <w:szCs w:val="28"/>
        </w:rPr>
      </w:pPr>
      <w:r w:rsidRPr="00731314">
        <w:rPr>
          <w:sz w:val="28"/>
          <w:szCs w:val="28"/>
        </w:rPr>
        <w:t>Объединения технического творчества</w:t>
      </w:r>
      <w:r w:rsidR="008F66F3" w:rsidRPr="00731314">
        <w:rPr>
          <w:sz w:val="28"/>
          <w:szCs w:val="28"/>
        </w:rPr>
        <w:t xml:space="preserve"> – одна из форм распространения среди учащихся знаний по основам машиностроения, воспитания у них интереса к техническим специальностям. Работа в кружке позволяет воспитывать у ребят дух коллективизма, прививает целеустремлённость, развивает внимательность, интерес к технике и техническое мышление. Готовить младших школьников к конструкторско-технологической деятельности – это значит учить детей наблюдать, размышлять, представлять, фантазировать и предполагать форму, устройство (конструкцию) изде</w:t>
      </w:r>
      <w:r w:rsidRPr="00731314">
        <w:rPr>
          <w:sz w:val="28"/>
          <w:szCs w:val="28"/>
        </w:rPr>
        <w:t xml:space="preserve">лия. Занятия детей в </w:t>
      </w:r>
      <w:r w:rsidR="00227335" w:rsidRPr="00731314">
        <w:rPr>
          <w:sz w:val="28"/>
          <w:szCs w:val="28"/>
        </w:rPr>
        <w:t>объединении</w:t>
      </w:r>
      <w:r w:rsidR="008F66F3" w:rsidRPr="00731314">
        <w:rPr>
          <w:sz w:val="28"/>
          <w:szCs w:val="28"/>
        </w:rPr>
        <w:t xml:space="preserve"> способствует формированию у них не только созерцательной, но и познавательной деятельности. </w:t>
      </w:r>
    </w:p>
    <w:p w:rsidR="008F66F3" w:rsidRPr="00731314" w:rsidRDefault="008F66F3" w:rsidP="00731314">
      <w:pPr>
        <w:jc w:val="both"/>
        <w:rPr>
          <w:sz w:val="28"/>
          <w:szCs w:val="28"/>
        </w:rPr>
      </w:pPr>
      <w:r w:rsidRPr="00731314">
        <w:rPr>
          <w:sz w:val="28"/>
          <w:szCs w:val="28"/>
        </w:rPr>
        <w:t xml:space="preserve">     Программа даёт развитие не только мелкой и средней моторики рук, но и развитие технического и творческого мышления. Неоценима роль моделирования в умственном развитии детей. Изготавливая то или иное техническое изделие, учащиеся знакомятся не только с его устройством, основными частями, но и значением. Получают сведения общеобразовательного характера, учатся планировать и исполнять намеченный план, находить наиболее рациональное конструктивное решение, создавать свои оригинальные поделки.</w:t>
      </w:r>
    </w:p>
    <w:p w:rsidR="008F66F3" w:rsidRPr="00731314" w:rsidRDefault="008F66F3" w:rsidP="00731314">
      <w:pPr>
        <w:ind w:firstLine="540"/>
        <w:jc w:val="both"/>
        <w:rPr>
          <w:sz w:val="28"/>
          <w:szCs w:val="28"/>
        </w:rPr>
      </w:pPr>
      <w:r w:rsidRPr="00731314">
        <w:rPr>
          <w:sz w:val="28"/>
          <w:szCs w:val="28"/>
        </w:rPr>
        <w:t xml:space="preserve">Немаловажно и то, что, занимаясь в коллективе единомышленников, воспитывается уважение к труду и человеку труда, ответственность за собственные действия и поступки. Повышается самооценка за счёт возможности самоутвердиться путём достижения определённых результатов в соревновательной деятельности, ребята могут научиться достойно воспринимать свои успехи и неудачи, что позволит детям и подросткам адекватно воспринимать окружающую действительность. </w:t>
      </w:r>
      <w:r w:rsidR="00417551" w:rsidRPr="00731314">
        <w:rPr>
          <w:sz w:val="28"/>
          <w:szCs w:val="28"/>
        </w:rPr>
        <w:t>З</w:t>
      </w:r>
      <w:r w:rsidRPr="00731314">
        <w:rPr>
          <w:sz w:val="28"/>
          <w:szCs w:val="28"/>
        </w:rPr>
        <w:t>анятия моделизмом дают представление о судо</w:t>
      </w:r>
      <w:r w:rsidR="00DB3316" w:rsidRPr="00731314">
        <w:rPr>
          <w:sz w:val="28"/>
          <w:szCs w:val="28"/>
        </w:rPr>
        <w:t xml:space="preserve">- </w:t>
      </w:r>
      <w:r w:rsidRPr="00731314">
        <w:rPr>
          <w:sz w:val="28"/>
          <w:szCs w:val="28"/>
        </w:rPr>
        <w:t xml:space="preserve"> авто-  и авиастроительных специальностях, что является ориентиром в выборе детьми интересной профессии.</w:t>
      </w:r>
    </w:p>
    <w:p w:rsidR="008F66F3" w:rsidRPr="00731314" w:rsidRDefault="008F66F3" w:rsidP="00731314">
      <w:pPr>
        <w:ind w:firstLine="540"/>
        <w:jc w:val="both"/>
        <w:rPr>
          <w:sz w:val="28"/>
          <w:szCs w:val="28"/>
        </w:rPr>
      </w:pPr>
    </w:p>
    <w:p w:rsidR="000C2B4C" w:rsidRPr="00731314" w:rsidRDefault="000C2B4C" w:rsidP="00731314">
      <w:pPr>
        <w:ind w:firstLine="540"/>
        <w:jc w:val="center"/>
        <w:rPr>
          <w:b/>
          <w:sz w:val="28"/>
          <w:szCs w:val="28"/>
        </w:rPr>
      </w:pPr>
    </w:p>
    <w:p w:rsidR="004F5563" w:rsidRPr="00731314" w:rsidRDefault="008F66F3" w:rsidP="00731314">
      <w:pPr>
        <w:jc w:val="center"/>
        <w:rPr>
          <w:sz w:val="28"/>
          <w:szCs w:val="28"/>
        </w:rPr>
      </w:pPr>
      <w:r w:rsidRPr="00731314">
        <w:rPr>
          <w:b/>
          <w:sz w:val="28"/>
          <w:szCs w:val="28"/>
        </w:rPr>
        <w:t>Пояснительная записка.</w:t>
      </w:r>
    </w:p>
    <w:p w:rsidR="004F5563" w:rsidRPr="00731314" w:rsidRDefault="00540724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 xml:space="preserve">I. </w:t>
      </w:r>
      <w:r w:rsidR="004F5563" w:rsidRPr="00731314">
        <w:rPr>
          <w:sz w:val="28"/>
          <w:szCs w:val="28"/>
        </w:rPr>
        <w:t xml:space="preserve"> Дополнительная общеразвивающая Программа «Начальное техническое творчество» имеет техническую направленность. Разработана на основе требований: • Закон РФ «Об образовании в Российской Федерации» (№273- фзот29.12.2012); • Концепция развития дополнительного образования детей (утв. Распоряжением Правительства РФ от 4сентября 2014г. №1726-р); • Постановление Главного государственного санитарного врача РФ от 4 июля 2014г. №41 «Об утверждении СанПиН2.4.4.3172-14 «Санитарно-эпидемиологические требования к устройству, содержанию и организации режима работы образовательных организаций ДО детей»; • Письмо </w:t>
      </w:r>
      <w:r w:rsidR="004F5563" w:rsidRPr="00731314">
        <w:rPr>
          <w:sz w:val="28"/>
          <w:szCs w:val="28"/>
        </w:rPr>
        <w:lastRenderedPageBreak/>
        <w:t>Минобрнауки РФ от 18.11.2015 №09-3242 «О направлении рекомендаций» (Методические рекомендации по проектированию дополнительных общеразвивающих программ); • Методические рекомендации по разработке дополнительных общеразвивающих программ в Московской области № 01-06-695 от 24.03.2016; • Приказ от 9 ноября 2018 г. № 196 Министерства просвещения Российской Федерации «Об утверждении порядка организации и осуществления образовательной деятельности по дополнительным общеобразовательным программам»; • Письмо Министерства образования и науки Российской Федерации департамент государственной политики в сфере воспитания детей и молодежи от 18 августа 2017 г. N 09-1672; • Постановление «О системе персонифицированного финансирования дополнительного образования детей в Московской области» от 30.07.2019 № 460/25; • Методические рекомендации по проектированию дополнительных общеразвивающих программ и программ электронного обучения от 15июля 2015г; • Паспорт регионального проекта «Успех каждого ребенка». Из всего многообразия видов творчества декоративно-прикладное является одним из самых популярных. Оно непосредственно связано с повседневным окружением взрослого человека и ребёнка, призвано эстетически формировать, оформлять быт людей и их среду обитания. Оглянувшись вокруг, можно заметить, что окружающие нас предметы декоративно-прикладного искусства вносят в н</w:t>
      </w:r>
      <w:r w:rsidRPr="00731314">
        <w:rPr>
          <w:sz w:val="28"/>
          <w:szCs w:val="28"/>
        </w:rPr>
        <w:t>ашу жизнь красоту и разнообразии.</w:t>
      </w:r>
    </w:p>
    <w:p w:rsidR="004F5563" w:rsidRPr="00731314" w:rsidRDefault="004F5563" w:rsidP="00731314">
      <w:pPr>
        <w:rPr>
          <w:sz w:val="28"/>
          <w:szCs w:val="28"/>
        </w:rPr>
      </w:pPr>
    </w:p>
    <w:p w:rsidR="008F66F3" w:rsidRPr="00731314" w:rsidRDefault="008F66F3" w:rsidP="00731314">
      <w:pPr>
        <w:ind w:firstLine="540"/>
        <w:jc w:val="both"/>
        <w:rPr>
          <w:sz w:val="28"/>
          <w:szCs w:val="28"/>
        </w:rPr>
      </w:pPr>
      <w:r w:rsidRPr="00731314">
        <w:rPr>
          <w:sz w:val="28"/>
          <w:szCs w:val="28"/>
        </w:rPr>
        <w:t xml:space="preserve">Программа рассчитана на два года обучения детей младшего школьного возраста (6 – 10 лет). </w:t>
      </w:r>
    </w:p>
    <w:p w:rsidR="008F66F3" w:rsidRPr="00731314" w:rsidRDefault="008F66F3" w:rsidP="00731314">
      <w:pPr>
        <w:ind w:firstLine="540"/>
        <w:jc w:val="both"/>
        <w:rPr>
          <w:sz w:val="28"/>
          <w:szCs w:val="28"/>
        </w:rPr>
      </w:pPr>
      <w:r w:rsidRPr="00731314">
        <w:rPr>
          <w:sz w:val="28"/>
          <w:szCs w:val="28"/>
        </w:rPr>
        <w:t xml:space="preserve">Программа является первой ступенью в освоении программ научно-технической направленности. По окончании обучения в объединении «Начальное техническое моделирование» выпускники (учащиеся </w:t>
      </w:r>
      <w:r w:rsidR="00417551" w:rsidRPr="00731314">
        <w:rPr>
          <w:sz w:val="28"/>
          <w:szCs w:val="28"/>
        </w:rPr>
        <w:t>4</w:t>
      </w:r>
      <w:r w:rsidRPr="00731314">
        <w:rPr>
          <w:sz w:val="28"/>
          <w:szCs w:val="28"/>
        </w:rPr>
        <w:t xml:space="preserve">-х классов) могут продолжить обучение по программам научно-технической направленности более высокого уровня сложности. </w:t>
      </w:r>
    </w:p>
    <w:p w:rsidR="00512B3E" w:rsidRPr="00731314" w:rsidRDefault="008F66F3" w:rsidP="00731314">
      <w:pPr>
        <w:jc w:val="both"/>
        <w:rPr>
          <w:color w:val="000000" w:themeColor="text1"/>
          <w:sz w:val="28"/>
          <w:szCs w:val="28"/>
        </w:rPr>
      </w:pPr>
      <w:r w:rsidRPr="00731314">
        <w:rPr>
          <w:sz w:val="28"/>
          <w:szCs w:val="28"/>
        </w:rPr>
        <w:t xml:space="preserve">      Программа начального моделирования </w:t>
      </w:r>
      <w:r w:rsidRPr="00731314">
        <w:rPr>
          <w:i/>
          <w:sz w:val="28"/>
          <w:szCs w:val="28"/>
        </w:rPr>
        <w:t>согласуется с программами начальной школы</w:t>
      </w:r>
      <w:r w:rsidRPr="00731314">
        <w:rPr>
          <w:sz w:val="28"/>
          <w:szCs w:val="28"/>
        </w:rPr>
        <w:t>, учитываются знания и умения учащихся начальных классов, которые они получают на уроках математики, трудового обучения, рисования.</w:t>
      </w:r>
      <w:r w:rsidR="00512B3E" w:rsidRPr="00731314">
        <w:rPr>
          <w:color w:val="000000" w:themeColor="text1"/>
          <w:sz w:val="28"/>
          <w:szCs w:val="28"/>
        </w:rPr>
        <w:t xml:space="preserve">При составлении программы ориентировались на Программы для внешкольных учреждений и общеобразовательных школ «Техническое творчество учащихся » (Министерство просвещения СССР, Москва, 1988).  </w:t>
      </w:r>
    </w:p>
    <w:p w:rsidR="008F66F3" w:rsidRPr="00731314" w:rsidRDefault="008F66F3" w:rsidP="00731314">
      <w:pPr>
        <w:jc w:val="both"/>
        <w:rPr>
          <w:sz w:val="28"/>
          <w:szCs w:val="28"/>
        </w:rPr>
      </w:pPr>
      <w:r w:rsidRPr="00731314">
        <w:rPr>
          <w:sz w:val="28"/>
          <w:szCs w:val="28"/>
        </w:rPr>
        <w:t>В отличие от школьной программы трудового обучения начальной школы программа дополнительного образования дает возможность учащимся младшего школьного возраста проявить творческий потенциал, больше времени уделить выбору модели, процессу ее конструирования.</w:t>
      </w:r>
    </w:p>
    <w:p w:rsidR="00322111" w:rsidRPr="00731314" w:rsidRDefault="00322111" w:rsidP="00731314">
      <w:pPr>
        <w:ind w:firstLine="708"/>
        <w:jc w:val="both"/>
        <w:rPr>
          <w:sz w:val="28"/>
          <w:szCs w:val="28"/>
        </w:rPr>
      </w:pPr>
      <w:r w:rsidRPr="00731314">
        <w:rPr>
          <w:sz w:val="28"/>
          <w:szCs w:val="28"/>
        </w:rPr>
        <w:t>Изучение программы</w:t>
      </w:r>
      <w:r w:rsidRPr="00731314">
        <w:rPr>
          <w:b/>
          <w:i/>
          <w:sz w:val="28"/>
          <w:szCs w:val="28"/>
        </w:rPr>
        <w:t>актуально</w:t>
      </w:r>
      <w:r w:rsidRPr="00731314">
        <w:rPr>
          <w:sz w:val="28"/>
          <w:szCs w:val="28"/>
        </w:rPr>
        <w:t xml:space="preserve"> в связи с современными тенденциями в новых социальноэкономических условиях, так как развитие технического творчества рассматривается как одно из условий ускорения социально-экономического развития страны.Актуальность обусловлена также практической значимостью программы. Дети могут применять полученные навыки и практический опыт при дальнейшем изучении естественных наук: </w:t>
      </w:r>
      <w:r w:rsidRPr="00731314">
        <w:rPr>
          <w:sz w:val="28"/>
          <w:szCs w:val="28"/>
        </w:rPr>
        <w:lastRenderedPageBreak/>
        <w:t>физики, математики, а также трудового обучения в общеобразовательной школе.</w:t>
      </w:r>
    </w:p>
    <w:p w:rsidR="008F66F3" w:rsidRPr="00731314" w:rsidRDefault="008F66F3" w:rsidP="00731314">
      <w:pPr>
        <w:ind w:firstLine="708"/>
        <w:jc w:val="both"/>
        <w:rPr>
          <w:sz w:val="28"/>
          <w:szCs w:val="28"/>
        </w:rPr>
      </w:pPr>
      <w:r w:rsidRPr="00731314">
        <w:rPr>
          <w:b/>
          <w:i/>
          <w:sz w:val="28"/>
          <w:szCs w:val="28"/>
        </w:rPr>
        <w:t>Новационным аспектом программы</w:t>
      </w:r>
      <w:r w:rsidRPr="00731314">
        <w:rPr>
          <w:sz w:val="28"/>
          <w:szCs w:val="28"/>
        </w:rPr>
        <w:t xml:space="preserve"> является воспитание гражданской позиции в общественной жизни через включение в коллективную работу независимо от степени мастерства, позволяющее развить новые качества личности, необходимые для адаптации к требованиям, предъявляемым обществом.</w:t>
      </w:r>
    </w:p>
    <w:p w:rsidR="008F66F3" w:rsidRPr="00731314" w:rsidRDefault="008F66F3" w:rsidP="00731314">
      <w:pPr>
        <w:ind w:firstLine="708"/>
        <w:jc w:val="both"/>
        <w:rPr>
          <w:sz w:val="28"/>
          <w:szCs w:val="28"/>
        </w:rPr>
      </w:pPr>
      <w:r w:rsidRPr="00731314">
        <w:rPr>
          <w:b/>
          <w:i/>
          <w:sz w:val="28"/>
          <w:szCs w:val="28"/>
        </w:rPr>
        <w:t>Основная форма занятий</w:t>
      </w:r>
      <w:r w:rsidRPr="00731314">
        <w:rPr>
          <w:sz w:val="28"/>
          <w:szCs w:val="28"/>
        </w:rPr>
        <w:t xml:space="preserve"> –</w:t>
      </w:r>
      <w:r w:rsidR="00A01357">
        <w:rPr>
          <w:sz w:val="28"/>
          <w:szCs w:val="28"/>
        </w:rPr>
        <w:t xml:space="preserve"> </w:t>
      </w:r>
      <w:r w:rsidRPr="00731314">
        <w:rPr>
          <w:sz w:val="28"/>
          <w:szCs w:val="28"/>
        </w:rPr>
        <w:t>Эта система, в центре которой находится ребенок, предполагает эффективное использование времени, помещения и учебной программы.  У педагога есть возможность глубокого изучения каждого ребенка.</w:t>
      </w:r>
    </w:p>
    <w:p w:rsidR="008F66F3" w:rsidRPr="00731314" w:rsidRDefault="008F66F3" w:rsidP="00731314">
      <w:pPr>
        <w:ind w:firstLine="540"/>
        <w:jc w:val="both"/>
        <w:rPr>
          <w:sz w:val="28"/>
          <w:szCs w:val="28"/>
        </w:rPr>
      </w:pPr>
      <w:r w:rsidRPr="00731314">
        <w:rPr>
          <w:b/>
          <w:i/>
          <w:sz w:val="28"/>
          <w:szCs w:val="28"/>
        </w:rPr>
        <w:t>Основные виды деятельности,</w:t>
      </w:r>
      <w:r w:rsidRPr="00731314">
        <w:rPr>
          <w:sz w:val="28"/>
          <w:szCs w:val="28"/>
        </w:rPr>
        <w:t xml:space="preserve"> которыми занят ребенок:</w:t>
      </w:r>
    </w:p>
    <w:p w:rsidR="008F66F3" w:rsidRPr="00731314" w:rsidRDefault="008F66F3" w:rsidP="00731314">
      <w:pPr>
        <w:ind w:firstLine="540"/>
        <w:jc w:val="both"/>
        <w:rPr>
          <w:sz w:val="28"/>
          <w:szCs w:val="28"/>
        </w:rPr>
      </w:pPr>
      <w:r w:rsidRPr="00731314">
        <w:rPr>
          <w:sz w:val="28"/>
          <w:szCs w:val="28"/>
        </w:rPr>
        <w:t xml:space="preserve"> учение, общение, игра и труд. </w:t>
      </w:r>
    </w:p>
    <w:p w:rsidR="008F66F3" w:rsidRPr="00731314" w:rsidRDefault="008F66F3" w:rsidP="00731314">
      <w:pPr>
        <w:rPr>
          <w:b/>
          <w:sz w:val="28"/>
          <w:szCs w:val="28"/>
          <w:u w:val="single"/>
        </w:rPr>
      </w:pPr>
      <w:r w:rsidRPr="00731314">
        <w:rPr>
          <w:b/>
          <w:sz w:val="28"/>
          <w:szCs w:val="28"/>
          <w:u w:val="single"/>
        </w:rPr>
        <w:t>Цель программы:</w:t>
      </w:r>
    </w:p>
    <w:p w:rsidR="008F66F3" w:rsidRPr="00731314" w:rsidRDefault="008F66F3" w:rsidP="00731314">
      <w:pPr>
        <w:rPr>
          <w:b/>
          <w:sz w:val="28"/>
          <w:szCs w:val="28"/>
          <w:u w:val="single"/>
        </w:rPr>
      </w:pPr>
      <w:r w:rsidRPr="00731314">
        <w:rPr>
          <w:sz w:val="28"/>
          <w:szCs w:val="28"/>
        </w:rPr>
        <w:t>Создание условий развития личности, способной к техническому творчеству.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b/>
          <w:sz w:val="28"/>
          <w:szCs w:val="28"/>
          <w:u w:val="single"/>
        </w:rPr>
        <w:t>Задачи 1 года обучения:</w:t>
      </w:r>
    </w:p>
    <w:p w:rsidR="008F66F3" w:rsidRPr="00731314" w:rsidRDefault="008F66F3" w:rsidP="00731314">
      <w:pPr>
        <w:jc w:val="both"/>
        <w:rPr>
          <w:b/>
          <w:i/>
          <w:sz w:val="28"/>
          <w:szCs w:val="28"/>
        </w:rPr>
      </w:pPr>
      <w:r w:rsidRPr="00731314">
        <w:rPr>
          <w:b/>
          <w:i/>
          <w:sz w:val="28"/>
          <w:szCs w:val="28"/>
        </w:rPr>
        <w:t>обучающие:</w:t>
      </w:r>
    </w:p>
    <w:p w:rsidR="008F66F3" w:rsidRPr="00731314" w:rsidRDefault="008F66F3" w:rsidP="00731314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731314">
        <w:rPr>
          <w:sz w:val="28"/>
          <w:szCs w:val="28"/>
        </w:rPr>
        <w:t>формировать знания о правилах безопасной работы;</w:t>
      </w:r>
    </w:p>
    <w:p w:rsidR="008F66F3" w:rsidRPr="00731314" w:rsidRDefault="008F66F3" w:rsidP="00731314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731314">
        <w:rPr>
          <w:sz w:val="28"/>
          <w:szCs w:val="28"/>
        </w:rPr>
        <w:t>формировать сведения о материалах и инструментах для моделирования;</w:t>
      </w:r>
    </w:p>
    <w:p w:rsidR="008F66F3" w:rsidRPr="00731314" w:rsidRDefault="008F66F3" w:rsidP="00731314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731314">
        <w:rPr>
          <w:sz w:val="28"/>
          <w:szCs w:val="28"/>
        </w:rPr>
        <w:t xml:space="preserve">обучить конструированию из </w:t>
      </w:r>
      <w:r w:rsidR="00A01357" w:rsidRPr="00731314">
        <w:rPr>
          <w:sz w:val="28"/>
          <w:szCs w:val="28"/>
        </w:rPr>
        <w:t>плоских и</w:t>
      </w:r>
      <w:r w:rsidRPr="00731314">
        <w:rPr>
          <w:sz w:val="28"/>
          <w:szCs w:val="28"/>
        </w:rPr>
        <w:t xml:space="preserve"> объемных деталей;</w:t>
      </w:r>
    </w:p>
    <w:p w:rsidR="008F66F3" w:rsidRPr="00731314" w:rsidRDefault="008F66F3" w:rsidP="00731314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731314">
        <w:rPr>
          <w:sz w:val="28"/>
          <w:szCs w:val="28"/>
        </w:rPr>
        <w:t>сформировать понятия: «контур», «трафарет», «шаблон», «стандарт», о геометрических фигурах: «куб», «цилиндр», «конус», «параллелепипед»;</w:t>
      </w:r>
    </w:p>
    <w:p w:rsidR="008F66F3" w:rsidRPr="00731314" w:rsidRDefault="008F66F3" w:rsidP="00731314">
      <w:pPr>
        <w:jc w:val="both"/>
        <w:rPr>
          <w:b/>
          <w:i/>
          <w:sz w:val="28"/>
          <w:szCs w:val="28"/>
        </w:rPr>
      </w:pPr>
      <w:r w:rsidRPr="00731314">
        <w:rPr>
          <w:b/>
          <w:i/>
          <w:sz w:val="28"/>
          <w:szCs w:val="28"/>
        </w:rPr>
        <w:t>развивающие:</w:t>
      </w:r>
    </w:p>
    <w:p w:rsidR="008F66F3" w:rsidRPr="00731314" w:rsidRDefault="008F66F3" w:rsidP="00731314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731314">
        <w:rPr>
          <w:sz w:val="28"/>
          <w:szCs w:val="28"/>
        </w:rPr>
        <w:t>расширить знания о видах техники;</w:t>
      </w:r>
    </w:p>
    <w:p w:rsidR="008F66F3" w:rsidRPr="00731314" w:rsidRDefault="008F66F3" w:rsidP="00731314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731314">
        <w:rPr>
          <w:sz w:val="28"/>
          <w:szCs w:val="28"/>
        </w:rPr>
        <w:t>развивать интерес к технике;</w:t>
      </w:r>
    </w:p>
    <w:p w:rsidR="008F66F3" w:rsidRPr="00731314" w:rsidRDefault="008F66F3" w:rsidP="00731314">
      <w:pPr>
        <w:jc w:val="both"/>
        <w:rPr>
          <w:b/>
          <w:i/>
          <w:sz w:val="28"/>
          <w:szCs w:val="28"/>
        </w:rPr>
      </w:pPr>
      <w:r w:rsidRPr="00731314">
        <w:rPr>
          <w:b/>
          <w:i/>
          <w:sz w:val="28"/>
          <w:szCs w:val="28"/>
        </w:rPr>
        <w:t>воспитывающие:</w:t>
      </w:r>
    </w:p>
    <w:p w:rsidR="008F66F3" w:rsidRPr="00731314" w:rsidRDefault="008F66F3" w:rsidP="00731314">
      <w:pPr>
        <w:numPr>
          <w:ilvl w:val="0"/>
          <w:numId w:val="6"/>
        </w:numPr>
        <w:tabs>
          <w:tab w:val="left" w:pos="360"/>
        </w:tabs>
        <w:spacing w:after="120"/>
        <w:jc w:val="both"/>
        <w:rPr>
          <w:sz w:val="28"/>
          <w:szCs w:val="28"/>
        </w:rPr>
      </w:pPr>
      <w:r w:rsidRPr="00731314">
        <w:rPr>
          <w:sz w:val="28"/>
          <w:szCs w:val="28"/>
        </w:rPr>
        <w:t>воспитывать культуру труда, трудолюбие, самостоятельность.</w:t>
      </w:r>
    </w:p>
    <w:p w:rsidR="008F66F3" w:rsidRPr="00731314" w:rsidRDefault="008F66F3" w:rsidP="00731314">
      <w:pPr>
        <w:spacing w:after="120"/>
        <w:rPr>
          <w:b/>
          <w:sz w:val="28"/>
          <w:szCs w:val="28"/>
          <w:u w:val="single"/>
        </w:rPr>
      </w:pPr>
      <w:r w:rsidRPr="00731314">
        <w:rPr>
          <w:b/>
          <w:sz w:val="28"/>
          <w:szCs w:val="28"/>
          <w:u w:val="single"/>
        </w:rPr>
        <w:t>Задачи 2 года обучения:</w:t>
      </w:r>
    </w:p>
    <w:p w:rsidR="008F66F3" w:rsidRPr="00731314" w:rsidRDefault="008F66F3" w:rsidP="00731314">
      <w:pPr>
        <w:jc w:val="both"/>
        <w:rPr>
          <w:b/>
          <w:i/>
          <w:sz w:val="28"/>
          <w:szCs w:val="28"/>
        </w:rPr>
      </w:pPr>
      <w:r w:rsidRPr="00731314">
        <w:rPr>
          <w:b/>
          <w:i/>
          <w:sz w:val="28"/>
          <w:szCs w:val="28"/>
        </w:rPr>
        <w:t>обучающие:</w:t>
      </w:r>
    </w:p>
    <w:p w:rsidR="008F66F3" w:rsidRPr="00731314" w:rsidRDefault="008F66F3" w:rsidP="00731314">
      <w:pPr>
        <w:numPr>
          <w:ilvl w:val="0"/>
          <w:numId w:val="6"/>
        </w:numPr>
        <w:tabs>
          <w:tab w:val="clear" w:pos="0"/>
          <w:tab w:val="num" w:pos="480"/>
        </w:tabs>
        <w:jc w:val="both"/>
        <w:rPr>
          <w:sz w:val="28"/>
          <w:szCs w:val="28"/>
        </w:rPr>
      </w:pPr>
      <w:r w:rsidRPr="00731314">
        <w:rPr>
          <w:sz w:val="28"/>
          <w:szCs w:val="28"/>
        </w:rPr>
        <w:t>расширить сведения об инструментах и материалах технического творчества, о машинах, двигателях, орудиях, о технических сооружениях;</w:t>
      </w:r>
    </w:p>
    <w:p w:rsidR="008F66F3" w:rsidRPr="00731314" w:rsidRDefault="008F66F3" w:rsidP="00731314">
      <w:pPr>
        <w:numPr>
          <w:ilvl w:val="0"/>
          <w:numId w:val="6"/>
        </w:numPr>
        <w:rPr>
          <w:sz w:val="28"/>
          <w:szCs w:val="28"/>
        </w:rPr>
      </w:pPr>
      <w:r w:rsidRPr="00731314">
        <w:rPr>
          <w:sz w:val="28"/>
          <w:szCs w:val="28"/>
        </w:rPr>
        <w:t>расширять политехнический кругозор учащихся начальных классов;</w:t>
      </w:r>
    </w:p>
    <w:p w:rsidR="008F66F3" w:rsidRPr="00731314" w:rsidRDefault="008F66F3" w:rsidP="00731314">
      <w:pPr>
        <w:pStyle w:val="aa"/>
        <w:numPr>
          <w:ilvl w:val="0"/>
          <w:numId w:val="6"/>
        </w:numPr>
        <w:rPr>
          <w:sz w:val="28"/>
          <w:szCs w:val="28"/>
        </w:rPr>
      </w:pPr>
      <w:r w:rsidRPr="00731314">
        <w:rPr>
          <w:sz w:val="28"/>
          <w:szCs w:val="28"/>
        </w:rPr>
        <w:t>формировать образное техническое мышление и умение выразить свой замысел на плоскости;</w:t>
      </w:r>
    </w:p>
    <w:p w:rsidR="008F66F3" w:rsidRPr="00731314" w:rsidRDefault="008F66F3" w:rsidP="00731314">
      <w:pPr>
        <w:numPr>
          <w:ilvl w:val="0"/>
          <w:numId w:val="6"/>
        </w:numPr>
        <w:tabs>
          <w:tab w:val="clear" w:pos="0"/>
          <w:tab w:val="num" w:pos="480"/>
        </w:tabs>
        <w:jc w:val="both"/>
        <w:rPr>
          <w:sz w:val="28"/>
          <w:szCs w:val="28"/>
        </w:rPr>
      </w:pPr>
      <w:r w:rsidRPr="00731314">
        <w:rPr>
          <w:sz w:val="28"/>
          <w:szCs w:val="28"/>
        </w:rPr>
        <w:t>работать по техническим описаниям, шаблонам;</w:t>
      </w:r>
    </w:p>
    <w:p w:rsidR="008F66F3" w:rsidRPr="00731314" w:rsidRDefault="008F66F3" w:rsidP="00731314">
      <w:pPr>
        <w:jc w:val="both"/>
        <w:rPr>
          <w:b/>
          <w:i/>
          <w:sz w:val="28"/>
          <w:szCs w:val="28"/>
        </w:rPr>
      </w:pPr>
      <w:r w:rsidRPr="00731314">
        <w:rPr>
          <w:b/>
          <w:i/>
          <w:sz w:val="28"/>
          <w:szCs w:val="28"/>
        </w:rPr>
        <w:t>развивающие:</w:t>
      </w:r>
    </w:p>
    <w:p w:rsidR="008F66F3" w:rsidRPr="00731314" w:rsidRDefault="008F66F3" w:rsidP="00731314">
      <w:pPr>
        <w:numPr>
          <w:ilvl w:val="0"/>
          <w:numId w:val="6"/>
        </w:numPr>
        <w:tabs>
          <w:tab w:val="left" w:pos="480"/>
        </w:tabs>
        <w:jc w:val="both"/>
        <w:rPr>
          <w:sz w:val="28"/>
          <w:szCs w:val="28"/>
        </w:rPr>
      </w:pPr>
      <w:r w:rsidRPr="00731314">
        <w:rPr>
          <w:sz w:val="28"/>
          <w:szCs w:val="28"/>
        </w:rPr>
        <w:t xml:space="preserve">развивать наблюдательность, самостоятельность в работе; </w:t>
      </w:r>
    </w:p>
    <w:p w:rsidR="008F66F3" w:rsidRPr="00731314" w:rsidRDefault="008F66F3" w:rsidP="00731314">
      <w:pPr>
        <w:jc w:val="both"/>
        <w:rPr>
          <w:b/>
          <w:i/>
          <w:sz w:val="28"/>
          <w:szCs w:val="28"/>
        </w:rPr>
      </w:pPr>
      <w:r w:rsidRPr="00731314">
        <w:rPr>
          <w:b/>
          <w:i/>
          <w:sz w:val="28"/>
          <w:szCs w:val="28"/>
        </w:rPr>
        <w:t>воспитывающие:</w:t>
      </w:r>
    </w:p>
    <w:p w:rsidR="008F66F3" w:rsidRPr="00731314" w:rsidRDefault="008F66F3" w:rsidP="00731314">
      <w:pPr>
        <w:numPr>
          <w:ilvl w:val="0"/>
          <w:numId w:val="6"/>
        </w:numPr>
        <w:tabs>
          <w:tab w:val="left" w:pos="480"/>
        </w:tabs>
        <w:spacing w:after="120"/>
        <w:jc w:val="both"/>
        <w:rPr>
          <w:sz w:val="28"/>
          <w:szCs w:val="28"/>
        </w:rPr>
      </w:pPr>
      <w:r w:rsidRPr="00731314">
        <w:rPr>
          <w:sz w:val="28"/>
          <w:szCs w:val="28"/>
        </w:rPr>
        <w:t>воспитывать чувство взаимопомощи, товарищества, ответственности, целеустремленности.</w:t>
      </w:r>
    </w:p>
    <w:p w:rsidR="008F66F3" w:rsidRPr="00731314" w:rsidRDefault="008F66F3" w:rsidP="00731314">
      <w:pPr>
        <w:ind w:firstLine="540"/>
        <w:jc w:val="both"/>
        <w:rPr>
          <w:b/>
          <w:i/>
          <w:sz w:val="28"/>
          <w:szCs w:val="28"/>
        </w:rPr>
      </w:pPr>
      <w:r w:rsidRPr="00731314">
        <w:rPr>
          <w:sz w:val="28"/>
          <w:szCs w:val="28"/>
        </w:rPr>
        <w:t xml:space="preserve">Успешное проведение занятий достигается с соблюдением основных </w:t>
      </w:r>
      <w:r w:rsidRPr="00731314">
        <w:rPr>
          <w:b/>
          <w:i/>
          <w:sz w:val="28"/>
          <w:szCs w:val="28"/>
        </w:rPr>
        <w:t>дидактических принципов:</w:t>
      </w:r>
    </w:p>
    <w:p w:rsidR="008F66F3" w:rsidRPr="00731314" w:rsidRDefault="008F66F3" w:rsidP="00731314">
      <w:pPr>
        <w:numPr>
          <w:ilvl w:val="0"/>
          <w:numId w:val="5"/>
        </w:numPr>
        <w:rPr>
          <w:sz w:val="28"/>
          <w:szCs w:val="28"/>
        </w:rPr>
      </w:pPr>
      <w:r w:rsidRPr="00731314">
        <w:rPr>
          <w:sz w:val="28"/>
          <w:szCs w:val="28"/>
        </w:rPr>
        <w:t>Индивидуальность;</w:t>
      </w:r>
    </w:p>
    <w:p w:rsidR="008F66F3" w:rsidRPr="00731314" w:rsidRDefault="008F66F3" w:rsidP="00731314">
      <w:pPr>
        <w:numPr>
          <w:ilvl w:val="0"/>
          <w:numId w:val="5"/>
        </w:numPr>
        <w:rPr>
          <w:sz w:val="28"/>
          <w:szCs w:val="28"/>
        </w:rPr>
      </w:pPr>
      <w:r w:rsidRPr="00731314">
        <w:rPr>
          <w:sz w:val="28"/>
          <w:szCs w:val="28"/>
        </w:rPr>
        <w:lastRenderedPageBreak/>
        <w:t>Доступность;</w:t>
      </w:r>
    </w:p>
    <w:p w:rsidR="008F66F3" w:rsidRPr="00731314" w:rsidRDefault="008F66F3" w:rsidP="00731314">
      <w:pPr>
        <w:numPr>
          <w:ilvl w:val="0"/>
          <w:numId w:val="5"/>
        </w:numPr>
        <w:rPr>
          <w:sz w:val="28"/>
          <w:szCs w:val="28"/>
        </w:rPr>
      </w:pPr>
      <w:r w:rsidRPr="00731314">
        <w:rPr>
          <w:sz w:val="28"/>
          <w:szCs w:val="28"/>
        </w:rPr>
        <w:t>Преемственность;</w:t>
      </w:r>
    </w:p>
    <w:p w:rsidR="008F66F3" w:rsidRPr="00731314" w:rsidRDefault="008F66F3" w:rsidP="00731314">
      <w:pPr>
        <w:numPr>
          <w:ilvl w:val="0"/>
          <w:numId w:val="5"/>
        </w:numPr>
        <w:rPr>
          <w:sz w:val="28"/>
          <w:szCs w:val="28"/>
        </w:rPr>
      </w:pPr>
      <w:r w:rsidRPr="00731314">
        <w:rPr>
          <w:sz w:val="28"/>
          <w:szCs w:val="28"/>
        </w:rPr>
        <w:t>Результативность;</w:t>
      </w:r>
    </w:p>
    <w:p w:rsidR="008F66F3" w:rsidRPr="00731314" w:rsidRDefault="008F66F3" w:rsidP="00731314">
      <w:pPr>
        <w:numPr>
          <w:ilvl w:val="0"/>
          <w:numId w:val="5"/>
        </w:numPr>
        <w:rPr>
          <w:sz w:val="28"/>
          <w:szCs w:val="28"/>
        </w:rPr>
      </w:pPr>
      <w:r w:rsidRPr="00731314">
        <w:rPr>
          <w:sz w:val="28"/>
          <w:szCs w:val="28"/>
        </w:rPr>
        <w:t>Постепенность нарастания учебного материала;</w:t>
      </w:r>
    </w:p>
    <w:p w:rsidR="008F66F3" w:rsidRPr="00731314" w:rsidRDefault="008F66F3" w:rsidP="00731314">
      <w:pPr>
        <w:numPr>
          <w:ilvl w:val="0"/>
          <w:numId w:val="5"/>
        </w:numPr>
        <w:rPr>
          <w:sz w:val="28"/>
          <w:szCs w:val="28"/>
        </w:rPr>
      </w:pPr>
      <w:r w:rsidRPr="00731314">
        <w:rPr>
          <w:sz w:val="28"/>
          <w:szCs w:val="28"/>
        </w:rPr>
        <w:t>Обучение через игру;</w:t>
      </w:r>
    </w:p>
    <w:p w:rsidR="008F66F3" w:rsidRPr="00731314" w:rsidRDefault="008F66F3" w:rsidP="00731314">
      <w:pPr>
        <w:numPr>
          <w:ilvl w:val="0"/>
          <w:numId w:val="5"/>
        </w:numPr>
        <w:rPr>
          <w:sz w:val="28"/>
          <w:szCs w:val="28"/>
        </w:rPr>
      </w:pPr>
      <w:r w:rsidRPr="00731314">
        <w:rPr>
          <w:sz w:val="28"/>
          <w:szCs w:val="28"/>
        </w:rPr>
        <w:t>Систематичность;</w:t>
      </w:r>
    </w:p>
    <w:p w:rsidR="008F66F3" w:rsidRPr="00731314" w:rsidRDefault="008F66F3" w:rsidP="00731314">
      <w:pPr>
        <w:numPr>
          <w:ilvl w:val="0"/>
          <w:numId w:val="5"/>
        </w:numPr>
        <w:rPr>
          <w:sz w:val="28"/>
          <w:szCs w:val="28"/>
        </w:rPr>
      </w:pPr>
      <w:r w:rsidRPr="00731314">
        <w:rPr>
          <w:sz w:val="28"/>
          <w:szCs w:val="28"/>
        </w:rPr>
        <w:t>Наглядность.</w:t>
      </w:r>
    </w:p>
    <w:p w:rsidR="008F66F3" w:rsidRPr="00731314" w:rsidRDefault="008F66F3" w:rsidP="00731314">
      <w:pPr>
        <w:ind w:firstLine="540"/>
        <w:jc w:val="both"/>
        <w:rPr>
          <w:sz w:val="28"/>
          <w:szCs w:val="28"/>
        </w:rPr>
      </w:pPr>
      <w:r w:rsidRPr="00731314">
        <w:rPr>
          <w:sz w:val="28"/>
          <w:szCs w:val="28"/>
        </w:rPr>
        <w:t xml:space="preserve"> Большое внимание уделяется истории развития науки и техники, людям науки, изобретателям, исследователям, испытателям. При изготовлении моделей военной техники ребята узнают историю Родины и ее Вооруженных сил. В программу включен комплекс практических работ, который обеспечивает усвоение новых теоретических знаний, приобретение умений и навыков работы с инструментами (линейка, ножницы, циркуль, лобзик, молоток, плоскогубцы) и разными материалами (ватман, картон, клей, рейка, пенопласт). Свобода выбора технического объекта по заданной теме в процессе обучения способствует развитию творчества, фантазии.</w:t>
      </w:r>
    </w:p>
    <w:p w:rsidR="008F66F3" w:rsidRPr="00731314" w:rsidRDefault="008F66F3" w:rsidP="00731314">
      <w:pPr>
        <w:autoSpaceDE w:val="0"/>
        <w:autoSpaceDN w:val="0"/>
        <w:adjustRightInd w:val="0"/>
        <w:rPr>
          <w:i/>
          <w:iCs/>
          <w:color w:val="000000"/>
          <w:sz w:val="28"/>
          <w:szCs w:val="28"/>
          <w:lang w:eastAsia="en-US"/>
        </w:rPr>
      </w:pPr>
      <w:r w:rsidRPr="00731314">
        <w:rPr>
          <w:b/>
          <w:i/>
          <w:iCs/>
          <w:color w:val="000000"/>
          <w:sz w:val="28"/>
          <w:szCs w:val="28"/>
          <w:lang w:eastAsia="en-US"/>
        </w:rPr>
        <w:t>Методы и приемы образовательной деятельности</w:t>
      </w:r>
      <w:r w:rsidRPr="00731314">
        <w:rPr>
          <w:i/>
          <w:iCs/>
          <w:color w:val="000000"/>
          <w:sz w:val="28"/>
          <w:szCs w:val="28"/>
          <w:lang w:eastAsia="en-US"/>
        </w:rPr>
        <w:t>:</w:t>
      </w:r>
    </w:p>
    <w:p w:rsidR="008F66F3" w:rsidRPr="00731314" w:rsidRDefault="008F66F3" w:rsidP="00731314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731314">
        <w:rPr>
          <w:i/>
          <w:iCs/>
          <w:color w:val="000000"/>
          <w:sz w:val="28"/>
          <w:szCs w:val="28"/>
          <w:lang w:eastAsia="en-US"/>
        </w:rPr>
        <w:t xml:space="preserve">- </w:t>
      </w:r>
      <w:r w:rsidRPr="00731314">
        <w:rPr>
          <w:color w:val="000000"/>
          <w:sz w:val="28"/>
          <w:szCs w:val="28"/>
          <w:lang w:eastAsia="en-US"/>
        </w:rPr>
        <w:t>репродуктивный, словесный (объяснение, беседа, диалог, консультация),</w:t>
      </w:r>
    </w:p>
    <w:p w:rsidR="008F66F3" w:rsidRPr="00731314" w:rsidRDefault="008F66F3" w:rsidP="00731314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731314">
        <w:rPr>
          <w:color w:val="000000"/>
          <w:sz w:val="28"/>
          <w:szCs w:val="28"/>
          <w:lang w:eastAsia="en-US"/>
        </w:rPr>
        <w:t xml:space="preserve"> -графические работы (работа со схемами, чертежами и их составление),</w:t>
      </w:r>
    </w:p>
    <w:p w:rsidR="008F66F3" w:rsidRPr="00731314" w:rsidRDefault="008F66F3" w:rsidP="00731314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731314">
        <w:rPr>
          <w:color w:val="000000"/>
          <w:sz w:val="28"/>
          <w:szCs w:val="28"/>
          <w:lang w:eastAsia="en-US"/>
        </w:rPr>
        <w:t xml:space="preserve"> -метод проблемного обучения (постановка проблемных вопросов и самостоятельный поиск ответа), </w:t>
      </w:r>
    </w:p>
    <w:p w:rsidR="008F66F3" w:rsidRPr="00731314" w:rsidRDefault="008F66F3" w:rsidP="00731314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731314">
        <w:rPr>
          <w:color w:val="000000"/>
          <w:sz w:val="28"/>
          <w:szCs w:val="28"/>
          <w:lang w:eastAsia="en-US"/>
        </w:rPr>
        <w:t>-проектно-конструкторские методы (конструирование из бумаги, создание моделей),</w:t>
      </w:r>
    </w:p>
    <w:p w:rsidR="008F66F3" w:rsidRPr="00731314" w:rsidRDefault="008F66F3" w:rsidP="00731314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731314">
        <w:rPr>
          <w:color w:val="000000"/>
          <w:sz w:val="28"/>
          <w:szCs w:val="28"/>
          <w:lang w:eastAsia="en-US"/>
        </w:rPr>
        <w:t>- игры (на развитие внимания, памяти, глазомера, воображения, игра-путешествие, ролевые игры, конструкторы, соревнования, викторины),</w:t>
      </w:r>
    </w:p>
    <w:p w:rsidR="008F66F3" w:rsidRPr="00731314" w:rsidRDefault="008F66F3" w:rsidP="00731314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731314">
        <w:rPr>
          <w:color w:val="000000"/>
          <w:sz w:val="28"/>
          <w:szCs w:val="28"/>
          <w:lang w:eastAsia="en-US"/>
        </w:rPr>
        <w:t xml:space="preserve"> -наглядный (рисунки, плакаты, чертежи, фотографии, схемы, модели, приборы, видеоматериалы, литература), </w:t>
      </w:r>
    </w:p>
    <w:p w:rsidR="008F66F3" w:rsidRPr="00731314" w:rsidRDefault="008F66F3" w:rsidP="00731314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731314">
        <w:rPr>
          <w:color w:val="000000"/>
          <w:sz w:val="28"/>
          <w:szCs w:val="28"/>
          <w:lang w:eastAsia="en-US"/>
        </w:rPr>
        <w:t xml:space="preserve">-создание творческих работ для выставки, </w:t>
      </w:r>
    </w:p>
    <w:p w:rsidR="008F66F3" w:rsidRPr="00731314" w:rsidRDefault="008F66F3" w:rsidP="00731314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731314">
        <w:rPr>
          <w:color w:val="000000"/>
          <w:sz w:val="28"/>
          <w:szCs w:val="28"/>
          <w:lang w:eastAsia="en-US"/>
        </w:rPr>
        <w:t xml:space="preserve">-разработка сценариев праздников, игр. </w:t>
      </w:r>
    </w:p>
    <w:p w:rsidR="008F66F3" w:rsidRPr="00731314" w:rsidRDefault="00144800" w:rsidP="00731314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eastAsia="en-US"/>
        </w:rPr>
      </w:pPr>
      <w:r w:rsidRPr="00731314">
        <w:rPr>
          <w:color w:val="000000"/>
          <w:sz w:val="28"/>
          <w:szCs w:val="28"/>
          <w:lang w:eastAsia="en-US"/>
        </w:rPr>
        <w:t xml:space="preserve">     На занятиях объединения НТТ</w:t>
      </w:r>
      <w:r w:rsidR="008F66F3" w:rsidRPr="00731314">
        <w:rPr>
          <w:color w:val="000000"/>
          <w:sz w:val="28"/>
          <w:szCs w:val="28"/>
          <w:lang w:eastAsia="en-US"/>
        </w:rPr>
        <w:t xml:space="preserve"> создаются все необходимые условия для творческого развития обучающихся. Каждое занятие строится в зависимости от темы и конкретных задач, которые предусмотрены программой, с учетом возрастных особенностей детей, их индивидуальной подготовленности.</w:t>
      </w:r>
    </w:p>
    <w:p w:rsidR="008F66F3" w:rsidRPr="00731314" w:rsidRDefault="008F66F3" w:rsidP="00731314">
      <w:pPr>
        <w:autoSpaceDE w:val="0"/>
        <w:autoSpaceDN w:val="0"/>
        <w:adjustRightInd w:val="0"/>
        <w:rPr>
          <w:b/>
          <w:i/>
          <w:iCs/>
          <w:color w:val="000000"/>
          <w:sz w:val="28"/>
          <w:szCs w:val="28"/>
          <w:lang w:eastAsia="en-US"/>
        </w:rPr>
      </w:pPr>
      <w:r w:rsidRPr="00731314">
        <w:rPr>
          <w:b/>
          <w:i/>
          <w:iCs/>
          <w:color w:val="000000"/>
          <w:sz w:val="28"/>
          <w:szCs w:val="28"/>
          <w:lang w:eastAsia="en-US"/>
        </w:rPr>
        <w:t xml:space="preserve">Типы занятий: </w:t>
      </w:r>
    </w:p>
    <w:p w:rsidR="008F66F3" w:rsidRPr="00731314" w:rsidRDefault="008F66F3" w:rsidP="00731314">
      <w:pPr>
        <w:pStyle w:val="aa"/>
        <w:numPr>
          <w:ilvl w:val="0"/>
          <w:numId w:val="6"/>
        </w:numPr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  <w:r w:rsidRPr="00731314">
        <w:rPr>
          <w:iCs/>
          <w:color w:val="000000"/>
          <w:sz w:val="28"/>
          <w:szCs w:val="28"/>
          <w:lang w:eastAsia="en-US"/>
        </w:rPr>
        <w:t>к</w:t>
      </w:r>
      <w:r w:rsidRPr="00731314">
        <w:rPr>
          <w:color w:val="000000"/>
          <w:sz w:val="28"/>
          <w:szCs w:val="28"/>
          <w:lang w:eastAsia="en-US"/>
        </w:rPr>
        <w:t xml:space="preserve">омплексное, </w:t>
      </w:r>
    </w:p>
    <w:p w:rsidR="008F66F3" w:rsidRPr="00731314" w:rsidRDefault="008F66F3" w:rsidP="00731314">
      <w:pPr>
        <w:pStyle w:val="aa"/>
        <w:numPr>
          <w:ilvl w:val="0"/>
          <w:numId w:val="6"/>
        </w:numPr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  <w:r w:rsidRPr="00731314">
        <w:rPr>
          <w:color w:val="000000"/>
          <w:sz w:val="28"/>
          <w:szCs w:val="28"/>
          <w:lang w:eastAsia="en-US"/>
        </w:rPr>
        <w:t>занятия-беседы,</w:t>
      </w:r>
    </w:p>
    <w:p w:rsidR="008F66F3" w:rsidRPr="00731314" w:rsidRDefault="008F66F3" w:rsidP="00731314">
      <w:pPr>
        <w:pStyle w:val="aa"/>
        <w:numPr>
          <w:ilvl w:val="0"/>
          <w:numId w:val="6"/>
        </w:numPr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  <w:r w:rsidRPr="00731314">
        <w:rPr>
          <w:color w:val="000000"/>
          <w:sz w:val="28"/>
          <w:szCs w:val="28"/>
          <w:lang w:eastAsia="en-US"/>
        </w:rPr>
        <w:t xml:space="preserve"> экскурсии, </w:t>
      </w:r>
    </w:p>
    <w:p w:rsidR="008F66F3" w:rsidRPr="00731314" w:rsidRDefault="008F66F3" w:rsidP="00731314">
      <w:pPr>
        <w:pStyle w:val="aa"/>
        <w:numPr>
          <w:ilvl w:val="0"/>
          <w:numId w:val="6"/>
        </w:numPr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  <w:r w:rsidRPr="00731314">
        <w:rPr>
          <w:color w:val="000000"/>
          <w:sz w:val="28"/>
          <w:szCs w:val="28"/>
          <w:lang w:eastAsia="en-US"/>
        </w:rPr>
        <w:t xml:space="preserve">самостоятельная работа. </w:t>
      </w:r>
    </w:p>
    <w:p w:rsidR="008F66F3" w:rsidRPr="00731314" w:rsidRDefault="008F66F3" w:rsidP="00731314">
      <w:pPr>
        <w:autoSpaceDE w:val="0"/>
        <w:autoSpaceDN w:val="0"/>
        <w:adjustRightInd w:val="0"/>
        <w:rPr>
          <w:b/>
          <w:i/>
          <w:iCs/>
          <w:color w:val="000000"/>
          <w:sz w:val="28"/>
          <w:szCs w:val="28"/>
          <w:lang w:eastAsia="en-US"/>
        </w:rPr>
      </w:pPr>
      <w:r w:rsidRPr="00731314">
        <w:rPr>
          <w:b/>
          <w:i/>
          <w:iCs/>
          <w:color w:val="000000"/>
          <w:sz w:val="28"/>
          <w:szCs w:val="28"/>
          <w:lang w:eastAsia="en-US"/>
        </w:rPr>
        <w:t xml:space="preserve">Виды занятий: </w:t>
      </w:r>
    </w:p>
    <w:p w:rsidR="008F66F3" w:rsidRPr="00731314" w:rsidRDefault="008F66F3" w:rsidP="00731314">
      <w:pPr>
        <w:pStyle w:val="aa"/>
        <w:autoSpaceDE w:val="0"/>
        <w:autoSpaceDN w:val="0"/>
        <w:adjustRightInd w:val="0"/>
        <w:ind w:left="58"/>
        <w:rPr>
          <w:color w:val="000000"/>
          <w:sz w:val="28"/>
          <w:szCs w:val="28"/>
          <w:lang w:eastAsia="en-US"/>
        </w:rPr>
      </w:pPr>
      <w:r w:rsidRPr="00731314">
        <w:rPr>
          <w:color w:val="000000"/>
          <w:sz w:val="28"/>
          <w:szCs w:val="28"/>
          <w:lang w:eastAsia="en-US"/>
        </w:rPr>
        <w:t>- работа с литературой, чертежами, схемами;</w:t>
      </w:r>
    </w:p>
    <w:p w:rsidR="008F66F3" w:rsidRPr="00731314" w:rsidRDefault="008F66F3" w:rsidP="00731314">
      <w:pPr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  <w:r w:rsidRPr="00731314">
        <w:rPr>
          <w:color w:val="000000"/>
          <w:sz w:val="28"/>
          <w:szCs w:val="28"/>
          <w:lang w:eastAsia="en-US"/>
        </w:rPr>
        <w:t xml:space="preserve"> - практическая работа; </w:t>
      </w:r>
    </w:p>
    <w:p w:rsidR="008F66F3" w:rsidRPr="00731314" w:rsidRDefault="008F66F3" w:rsidP="00731314">
      <w:pPr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  <w:r w:rsidRPr="00731314">
        <w:rPr>
          <w:color w:val="000000"/>
          <w:sz w:val="28"/>
          <w:szCs w:val="28"/>
          <w:lang w:eastAsia="en-US"/>
        </w:rPr>
        <w:t xml:space="preserve"> - выставка; </w:t>
      </w:r>
    </w:p>
    <w:p w:rsidR="008F66F3" w:rsidRPr="00731314" w:rsidRDefault="008F66F3" w:rsidP="00731314">
      <w:pPr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  <w:r w:rsidRPr="00731314">
        <w:rPr>
          <w:color w:val="000000"/>
          <w:sz w:val="28"/>
          <w:szCs w:val="28"/>
          <w:lang w:eastAsia="en-US"/>
        </w:rPr>
        <w:t xml:space="preserve">- конкурс; </w:t>
      </w:r>
    </w:p>
    <w:p w:rsidR="008F66F3" w:rsidRPr="00731314" w:rsidRDefault="008F66F3" w:rsidP="00731314">
      <w:pPr>
        <w:autoSpaceDE w:val="0"/>
        <w:autoSpaceDN w:val="0"/>
        <w:adjustRightInd w:val="0"/>
        <w:rPr>
          <w:color w:val="000000"/>
          <w:sz w:val="28"/>
          <w:szCs w:val="28"/>
          <w:lang w:eastAsia="en-US"/>
        </w:rPr>
      </w:pPr>
      <w:r w:rsidRPr="00731314">
        <w:rPr>
          <w:color w:val="000000"/>
          <w:sz w:val="28"/>
          <w:szCs w:val="28"/>
          <w:lang w:eastAsia="en-US"/>
        </w:rPr>
        <w:t xml:space="preserve">- творческий проект; </w:t>
      </w:r>
    </w:p>
    <w:p w:rsidR="008F66F3" w:rsidRPr="00731314" w:rsidRDefault="008F66F3" w:rsidP="00731314">
      <w:pPr>
        <w:jc w:val="both"/>
        <w:rPr>
          <w:color w:val="000000"/>
          <w:sz w:val="28"/>
          <w:szCs w:val="28"/>
          <w:lang w:eastAsia="en-US"/>
        </w:rPr>
      </w:pPr>
      <w:r w:rsidRPr="00731314">
        <w:rPr>
          <w:color w:val="000000"/>
          <w:sz w:val="28"/>
          <w:szCs w:val="28"/>
          <w:lang w:eastAsia="en-US"/>
        </w:rPr>
        <w:t>- соревнования;</w:t>
      </w:r>
    </w:p>
    <w:p w:rsidR="008F66F3" w:rsidRPr="00731314" w:rsidRDefault="008F66F3" w:rsidP="00731314">
      <w:pPr>
        <w:jc w:val="both"/>
        <w:rPr>
          <w:color w:val="000000"/>
          <w:sz w:val="28"/>
          <w:szCs w:val="28"/>
          <w:lang w:eastAsia="en-US"/>
        </w:rPr>
      </w:pPr>
      <w:r w:rsidRPr="00731314">
        <w:rPr>
          <w:color w:val="000000"/>
          <w:sz w:val="28"/>
          <w:szCs w:val="28"/>
          <w:lang w:eastAsia="en-US"/>
        </w:rPr>
        <w:lastRenderedPageBreak/>
        <w:t xml:space="preserve"> - праздник; </w:t>
      </w:r>
    </w:p>
    <w:p w:rsidR="008F66F3" w:rsidRPr="00731314" w:rsidRDefault="008F66F3" w:rsidP="00731314">
      <w:pPr>
        <w:jc w:val="both"/>
        <w:rPr>
          <w:color w:val="000000"/>
          <w:sz w:val="28"/>
          <w:szCs w:val="28"/>
          <w:lang w:eastAsia="en-US"/>
        </w:rPr>
      </w:pPr>
      <w:r w:rsidRPr="00731314">
        <w:rPr>
          <w:color w:val="000000"/>
          <w:sz w:val="28"/>
          <w:szCs w:val="28"/>
          <w:lang w:eastAsia="en-US"/>
        </w:rPr>
        <w:t xml:space="preserve">- игра. </w:t>
      </w:r>
    </w:p>
    <w:p w:rsidR="008F66F3" w:rsidRPr="00731314" w:rsidRDefault="008F66F3" w:rsidP="00731314">
      <w:pPr>
        <w:jc w:val="both"/>
        <w:rPr>
          <w:b/>
          <w:i/>
          <w:color w:val="000000"/>
          <w:sz w:val="28"/>
          <w:szCs w:val="28"/>
          <w:lang w:eastAsia="en-US"/>
        </w:rPr>
      </w:pPr>
      <w:r w:rsidRPr="00731314">
        <w:rPr>
          <w:b/>
          <w:i/>
          <w:iCs/>
          <w:color w:val="000000"/>
          <w:sz w:val="28"/>
          <w:szCs w:val="28"/>
          <w:lang w:eastAsia="en-US"/>
        </w:rPr>
        <w:t>Формы подведения итогов реализации дополнительной образовательной программы</w:t>
      </w:r>
      <w:r w:rsidRPr="00731314">
        <w:rPr>
          <w:b/>
          <w:i/>
          <w:color w:val="000000"/>
          <w:sz w:val="28"/>
          <w:szCs w:val="28"/>
          <w:lang w:eastAsia="en-US"/>
        </w:rPr>
        <w:t xml:space="preserve">: </w:t>
      </w:r>
    </w:p>
    <w:p w:rsidR="008F66F3" w:rsidRPr="00731314" w:rsidRDefault="008F66F3" w:rsidP="00731314">
      <w:pPr>
        <w:pStyle w:val="aa"/>
        <w:numPr>
          <w:ilvl w:val="0"/>
          <w:numId w:val="9"/>
        </w:numPr>
        <w:rPr>
          <w:color w:val="000000"/>
          <w:sz w:val="28"/>
          <w:szCs w:val="28"/>
          <w:lang w:eastAsia="en-US"/>
        </w:rPr>
      </w:pPr>
      <w:r w:rsidRPr="00731314">
        <w:rPr>
          <w:color w:val="000000"/>
          <w:sz w:val="28"/>
          <w:szCs w:val="28"/>
          <w:lang w:eastAsia="en-US"/>
        </w:rPr>
        <w:t xml:space="preserve">открытые занятия </w:t>
      </w:r>
    </w:p>
    <w:p w:rsidR="008F66F3" w:rsidRPr="00731314" w:rsidRDefault="008F66F3" w:rsidP="00731314">
      <w:pPr>
        <w:pStyle w:val="aa"/>
        <w:numPr>
          <w:ilvl w:val="0"/>
          <w:numId w:val="8"/>
        </w:numPr>
        <w:jc w:val="both"/>
        <w:rPr>
          <w:color w:val="000000"/>
          <w:sz w:val="28"/>
          <w:szCs w:val="28"/>
          <w:lang w:eastAsia="en-US"/>
        </w:rPr>
      </w:pPr>
      <w:r w:rsidRPr="00731314">
        <w:rPr>
          <w:color w:val="000000"/>
          <w:sz w:val="28"/>
          <w:szCs w:val="28"/>
          <w:lang w:eastAsia="en-US"/>
        </w:rPr>
        <w:t xml:space="preserve">выставки </w:t>
      </w:r>
    </w:p>
    <w:p w:rsidR="008F66F3" w:rsidRPr="00731314" w:rsidRDefault="008F66F3" w:rsidP="00731314">
      <w:pPr>
        <w:pStyle w:val="aa"/>
        <w:numPr>
          <w:ilvl w:val="0"/>
          <w:numId w:val="8"/>
        </w:numPr>
        <w:jc w:val="both"/>
        <w:rPr>
          <w:color w:val="000000"/>
          <w:sz w:val="28"/>
          <w:szCs w:val="28"/>
          <w:lang w:eastAsia="en-US"/>
        </w:rPr>
      </w:pPr>
      <w:r w:rsidRPr="00731314">
        <w:rPr>
          <w:color w:val="000000"/>
          <w:sz w:val="28"/>
          <w:szCs w:val="28"/>
          <w:lang w:eastAsia="en-US"/>
        </w:rPr>
        <w:t xml:space="preserve">конкурсы </w:t>
      </w:r>
    </w:p>
    <w:p w:rsidR="008F66F3" w:rsidRPr="00731314" w:rsidRDefault="008F66F3" w:rsidP="00731314">
      <w:pPr>
        <w:pStyle w:val="aa"/>
        <w:numPr>
          <w:ilvl w:val="0"/>
          <w:numId w:val="8"/>
        </w:numPr>
        <w:jc w:val="both"/>
        <w:rPr>
          <w:color w:val="000000"/>
          <w:sz w:val="28"/>
          <w:szCs w:val="28"/>
          <w:lang w:eastAsia="en-US"/>
        </w:rPr>
      </w:pPr>
      <w:r w:rsidRPr="00731314">
        <w:rPr>
          <w:color w:val="000000"/>
          <w:sz w:val="28"/>
          <w:szCs w:val="28"/>
          <w:lang w:eastAsia="en-US"/>
        </w:rPr>
        <w:t xml:space="preserve">соревнования </w:t>
      </w:r>
    </w:p>
    <w:p w:rsidR="008F66F3" w:rsidRPr="00731314" w:rsidRDefault="008F66F3" w:rsidP="00731314">
      <w:pPr>
        <w:pStyle w:val="aa"/>
        <w:numPr>
          <w:ilvl w:val="0"/>
          <w:numId w:val="8"/>
        </w:numPr>
        <w:jc w:val="both"/>
        <w:rPr>
          <w:color w:val="000000"/>
          <w:sz w:val="28"/>
          <w:szCs w:val="28"/>
          <w:lang w:eastAsia="en-US"/>
        </w:rPr>
      </w:pPr>
      <w:r w:rsidRPr="00731314">
        <w:rPr>
          <w:color w:val="000000"/>
          <w:sz w:val="28"/>
          <w:szCs w:val="28"/>
          <w:lang w:eastAsia="en-US"/>
        </w:rPr>
        <w:t xml:space="preserve">викторины. </w:t>
      </w:r>
    </w:p>
    <w:p w:rsidR="008F66F3" w:rsidRPr="00731314" w:rsidRDefault="008F66F3" w:rsidP="00731314">
      <w:pPr>
        <w:jc w:val="center"/>
        <w:rPr>
          <w:b/>
          <w:sz w:val="28"/>
          <w:szCs w:val="28"/>
        </w:rPr>
      </w:pPr>
      <w:r w:rsidRPr="00731314">
        <w:rPr>
          <w:b/>
          <w:sz w:val="28"/>
          <w:szCs w:val="28"/>
        </w:rPr>
        <w:t>Условия реализации программы.</w:t>
      </w:r>
    </w:p>
    <w:p w:rsidR="008F66F3" w:rsidRPr="00731314" w:rsidRDefault="008F66F3" w:rsidP="00731314">
      <w:pPr>
        <w:ind w:firstLine="708"/>
        <w:jc w:val="both"/>
        <w:rPr>
          <w:sz w:val="28"/>
          <w:szCs w:val="28"/>
        </w:rPr>
      </w:pPr>
      <w:r w:rsidRPr="00731314">
        <w:rPr>
          <w:sz w:val="28"/>
          <w:szCs w:val="28"/>
        </w:rPr>
        <w:t>Занятия кружка проводятся в отдельном кабинете. Имеются все образцы для работы: модели автомобилей, летающие, плавающие модели, модели транспортной техники. В кабинете имеются шкафы для хранения инструментов, материалов. Столы и стулья рассчитаны для занятий учащихся начальных классов.</w:t>
      </w:r>
    </w:p>
    <w:p w:rsidR="008F66F3" w:rsidRPr="00731314" w:rsidRDefault="008F66F3" w:rsidP="00731314">
      <w:pPr>
        <w:jc w:val="both"/>
        <w:rPr>
          <w:color w:val="000000"/>
          <w:sz w:val="28"/>
          <w:szCs w:val="28"/>
          <w:lang w:eastAsia="en-US"/>
        </w:rPr>
      </w:pPr>
      <w:r w:rsidRPr="00731314">
        <w:rPr>
          <w:b/>
          <w:i/>
          <w:iCs/>
          <w:color w:val="000000"/>
          <w:sz w:val="28"/>
          <w:szCs w:val="28"/>
          <w:lang w:eastAsia="en-US"/>
        </w:rPr>
        <w:t>Материально-техническое обеспечение</w:t>
      </w:r>
      <w:r w:rsidRPr="00731314">
        <w:rPr>
          <w:i/>
          <w:iCs/>
          <w:color w:val="000000"/>
          <w:sz w:val="28"/>
          <w:szCs w:val="28"/>
          <w:lang w:eastAsia="en-US"/>
        </w:rPr>
        <w:t xml:space="preserve">: </w:t>
      </w:r>
      <w:r w:rsidRPr="00731314">
        <w:rPr>
          <w:color w:val="000000"/>
          <w:sz w:val="28"/>
          <w:szCs w:val="28"/>
          <w:lang w:eastAsia="en-US"/>
        </w:rPr>
        <w:t>чертежная бумага, картон, чертежные инструменты, комплект режущего инструмента, кисти для склейки и покраски, клей ПВА, водорастворимые краски.</w:t>
      </w:r>
    </w:p>
    <w:p w:rsidR="008F66F3" w:rsidRPr="00731314" w:rsidRDefault="008F66F3" w:rsidP="00731314">
      <w:pPr>
        <w:jc w:val="both"/>
        <w:rPr>
          <w:sz w:val="28"/>
          <w:szCs w:val="28"/>
        </w:rPr>
      </w:pPr>
      <w:r w:rsidRPr="00731314">
        <w:rPr>
          <w:b/>
          <w:i/>
          <w:iCs/>
          <w:color w:val="000000"/>
          <w:sz w:val="28"/>
          <w:szCs w:val="28"/>
          <w:lang w:eastAsia="en-US"/>
        </w:rPr>
        <w:t>Методическое и дидактическое обеспечение</w:t>
      </w:r>
      <w:r w:rsidRPr="00731314">
        <w:rPr>
          <w:i/>
          <w:iCs/>
          <w:color w:val="000000"/>
          <w:sz w:val="28"/>
          <w:szCs w:val="28"/>
          <w:lang w:eastAsia="en-US"/>
        </w:rPr>
        <w:t xml:space="preserve">: </w:t>
      </w:r>
      <w:r w:rsidRPr="00731314">
        <w:rPr>
          <w:color w:val="000000"/>
          <w:sz w:val="28"/>
          <w:szCs w:val="28"/>
          <w:lang w:eastAsia="en-US"/>
        </w:rPr>
        <w:t>специализированная литература по истории судостроения, развитию авиации, космонавтики и автомобилестроения, подборка журналов («Левша», «Юный техник», «Моделист-конструктор»), наборы чертежей, шаблонов для изготовления различных моделей, образцами моделей (судо-, авиа -, ракето- и автомодели), выполненные учащимися и педагогом,  фото и видеоматериалы.</w:t>
      </w:r>
    </w:p>
    <w:p w:rsidR="008F66F3" w:rsidRPr="00731314" w:rsidRDefault="008F66F3" w:rsidP="00731314">
      <w:pPr>
        <w:ind w:firstLine="708"/>
        <w:jc w:val="both"/>
        <w:rPr>
          <w:sz w:val="28"/>
          <w:szCs w:val="28"/>
        </w:rPr>
      </w:pPr>
      <w:r w:rsidRPr="00731314">
        <w:rPr>
          <w:sz w:val="28"/>
          <w:szCs w:val="28"/>
        </w:rPr>
        <w:t xml:space="preserve"> Все </w:t>
      </w:r>
      <w:r w:rsidRPr="00731314">
        <w:rPr>
          <w:i/>
          <w:sz w:val="28"/>
          <w:szCs w:val="28"/>
        </w:rPr>
        <w:t>теоретические</w:t>
      </w:r>
      <w:r w:rsidRPr="00731314">
        <w:rPr>
          <w:sz w:val="28"/>
          <w:szCs w:val="28"/>
        </w:rPr>
        <w:t xml:space="preserve"> сведения и практические работы объединены в небольшие разделы, каждый из которых содержит справочный материал по конкретной группе объектов. </w:t>
      </w:r>
    </w:p>
    <w:p w:rsidR="008F66F3" w:rsidRPr="00731314" w:rsidRDefault="008F66F3" w:rsidP="00731314">
      <w:pPr>
        <w:jc w:val="both"/>
        <w:rPr>
          <w:sz w:val="28"/>
          <w:szCs w:val="28"/>
        </w:rPr>
      </w:pPr>
      <w:r w:rsidRPr="00731314">
        <w:rPr>
          <w:i/>
          <w:sz w:val="28"/>
          <w:szCs w:val="28"/>
        </w:rPr>
        <w:t xml:space="preserve">    Практическая</w:t>
      </w:r>
      <w:r w:rsidRPr="00731314">
        <w:rPr>
          <w:sz w:val="28"/>
          <w:szCs w:val="28"/>
        </w:rPr>
        <w:t xml:space="preserve"> часть включает работы разной степени сложности, что позволяет каждому ребенку сделать свой собственный выбор и испытать ситуацию успеха. </w:t>
      </w:r>
    </w:p>
    <w:p w:rsidR="008F66F3" w:rsidRPr="00731314" w:rsidRDefault="008F66F3" w:rsidP="00731314">
      <w:pPr>
        <w:ind w:firstLine="708"/>
        <w:jc w:val="both"/>
        <w:rPr>
          <w:sz w:val="28"/>
          <w:szCs w:val="28"/>
        </w:rPr>
      </w:pPr>
      <w:r w:rsidRPr="00731314">
        <w:rPr>
          <w:sz w:val="28"/>
          <w:szCs w:val="28"/>
        </w:rPr>
        <w:t>В программу входят элементы дизайна.</w:t>
      </w:r>
    </w:p>
    <w:p w:rsidR="008F66F3" w:rsidRPr="00731314" w:rsidRDefault="008F66F3" w:rsidP="00731314">
      <w:pPr>
        <w:ind w:firstLine="708"/>
        <w:jc w:val="both"/>
        <w:rPr>
          <w:sz w:val="28"/>
          <w:szCs w:val="28"/>
        </w:rPr>
      </w:pPr>
      <w:r w:rsidRPr="00731314">
        <w:rPr>
          <w:sz w:val="28"/>
          <w:szCs w:val="28"/>
        </w:rPr>
        <w:t>К работе в кружке дети приступают после проведения руководителями соответствующего инструктажа по правилам техники безопасной работы каким-либо инструментом или приспособлением.</w:t>
      </w:r>
    </w:p>
    <w:p w:rsidR="00F13A65" w:rsidRPr="00731314" w:rsidRDefault="00F13A65" w:rsidP="00731314">
      <w:pPr>
        <w:ind w:firstLine="708"/>
        <w:rPr>
          <w:b/>
          <w:i/>
          <w:sz w:val="28"/>
          <w:szCs w:val="28"/>
        </w:rPr>
      </w:pPr>
      <w:r w:rsidRPr="00731314">
        <w:rPr>
          <w:sz w:val="28"/>
          <w:szCs w:val="28"/>
        </w:rPr>
        <w:t xml:space="preserve">На занятиях в кружке можно выявить </w:t>
      </w:r>
      <w:r w:rsidR="00322111" w:rsidRPr="00731314">
        <w:rPr>
          <w:b/>
          <w:i/>
          <w:sz w:val="28"/>
          <w:szCs w:val="28"/>
        </w:rPr>
        <w:t xml:space="preserve">связи со следующими </w:t>
      </w:r>
      <w:r w:rsidRPr="00731314">
        <w:rPr>
          <w:b/>
          <w:i/>
          <w:sz w:val="28"/>
          <w:szCs w:val="28"/>
        </w:rPr>
        <w:t>школьными предметами:</w:t>
      </w:r>
    </w:p>
    <w:p w:rsidR="00F13A65" w:rsidRPr="00731314" w:rsidRDefault="00F13A65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-</w:t>
      </w:r>
      <w:r w:rsidR="00227335" w:rsidRPr="00731314">
        <w:rPr>
          <w:sz w:val="28"/>
          <w:szCs w:val="28"/>
        </w:rPr>
        <w:t>математика (</w:t>
      </w:r>
      <w:r w:rsidRPr="00731314">
        <w:rPr>
          <w:sz w:val="28"/>
          <w:szCs w:val="28"/>
        </w:rPr>
        <w:t>геометрические формы и геометрические тела) и др.,</w:t>
      </w:r>
    </w:p>
    <w:p w:rsidR="00F13A65" w:rsidRPr="00731314" w:rsidRDefault="00F13A65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-технология (навыки работы с различными инструментами),</w:t>
      </w:r>
    </w:p>
    <w:p w:rsidR="00F13A65" w:rsidRPr="00731314" w:rsidRDefault="00F13A65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-история (знания по истории развития техники),</w:t>
      </w:r>
    </w:p>
    <w:p w:rsidR="00F13A65" w:rsidRPr="00731314" w:rsidRDefault="00F13A65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-</w:t>
      </w:r>
      <w:r w:rsidR="00227335" w:rsidRPr="00731314">
        <w:rPr>
          <w:sz w:val="28"/>
          <w:szCs w:val="28"/>
        </w:rPr>
        <w:t>ОБЖ (</w:t>
      </w:r>
      <w:r w:rsidRPr="00731314">
        <w:rPr>
          <w:sz w:val="28"/>
          <w:szCs w:val="28"/>
        </w:rPr>
        <w:t xml:space="preserve">изучение техники безопасной работы в </w:t>
      </w:r>
      <w:r w:rsidR="00227335" w:rsidRPr="00731314">
        <w:rPr>
          <w:sz w:val="28"/>
          <w:szCs w:val="28"/>
        </w:rPr>
        <w:t>кружке, правил</w:t>
      </w:r>
      <w:r w:rsidRPr="00731314">
        <w:rPr>
          <w:sz w:val="28"/>
          <w:szCs w:val="28"/>
        </w:rPr>
        <w:t xml:space="preserve"> поведенияна </w:t>
      </w:r>
    </w:p>
    <w:p w:rsidR="00F13A65" w:rsidRPr="00731314" w:rsidRDefault="00F13A65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улице),</w:t>
      </w:r>
    </w:p>
    <w:p w:rsidR="008F66F3" w:rsidRPr="00731314" w:rsidRDefault="00F13A65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-изобразительное искусство (декоративно-прикладная и художественно-конструкторская деятельность).</w:t>
      </w:r>
    </w:p>
    <w:p w:rsidR="008F66F3" w:rsidRPr="00731314" w:rsidRDefault="008F66F3" w:rsidP="00731314">
      <w:pPr>
        <w:ind w:firstLine="540"/>
        <w:jc w:val="both"/>
        <w:rPr>
          <w:b/>
          <w:sz w:val="28"/>
          <w:szCs w:val="28"/>
        </w:rPr>
      </w:pPr>
      <w:r w:rsidRPr="00731314">
        <w:rPr>
          <w:b/>
          <w:sz w:val="28"/>
          <w:szCs w:val="28"/>
        </w:rPr>
        <w:t>Режим проведения занятий:</w:t>
      </w:r>
    </w:p>
    <w:p w:rsidR="008F66F3" w:rsidRPr="00731314" w:rsidRDefault="008F66F3" w:rsidP="00731314">
      <w:pPr>
        <w:ind w:firstLine="540"/>
        <w:jc w:val="both"/>
        <w:rPr>
          <w:sz w:val="28"/>
          <w:szCs w:val="28"/>
        </w:rPr>
      </w:pPr>
      <w:r w:rsidRPr="00731314">
        <w:rPr>
          <w:b/>
          <w:sz w:val="28"/>
          <w:szCs w:val="28"/>
        </w:rPr>
        <w:t>1-й год</w:t>
      </w:r>
      <w:r w:rsidRPr="00731314">
        <w:rPr>
          <w:sz w:val="28"/>
          <w:szCs w:val="28"/>
        </w:rPr>
        <w:t xml:space="preserve"> обучения 2 раза в неделю по 2 часа </w:t>
      </w:r>
      <w:r w:rsidR="00227335" w:rsidRPr="00731314">
        <w:rPr>
          <w:sz w:val="28"/>
          <w:szCs w:val="28"/>
        </w:rPr>
        <w:t>(144</w:t>
      </w:r>
      <w:r w:rsidRPr="00731314">
        <w:rPr>
          <w:b/>
          <w:sz w:val="28"/>
          <w:szCs w:val="28"/>
        </w:rPr>
        <w:t xml:space="preserve"> часа в год</w:t>
      </w:r>
      <w:r w:rsidRPr="00731314">
        <w:rPr>
          <w:sz w:val="28"/>
          <w:szCs w:val="28"/>
        </w:rPr>
        <w:t>).</w:t>
      </w:r>
    </w:p>
    <w:p w:rsidR="008F66F3" w:rsidRPr="00731314" w:rsidRDefault="008F66F3" w:rsidP="00731314">
      <w:pPr>
        <w:ind w:firstLine="540"/>
        <w:jc w:val="both"/>
        <w:rPr>
          <w:sz w:val="28"/>
          <w:szCs w:val="28"/>
        </w:rPr>
      </w:pPr>
      <w:r w:rsidRPr="00731314">
        <w:rPr>
          <w:b/>
          <w:sz w:val="28"/>
          <w:szCs w:val="28"/>
        </w:rPr>
        <w:lastRenderedPageBreak/>
        <w:t>2-й год</w:t>
      </w:r>
      <w:r w:rsidRPr="00731314">
        <w:rPr>
          <w:sz w:val="28"/>
          <w:szCs w:val="28"/>
        </w:rPr>
        <w:t xml:space="preserve"> обучения 2 раза в неделю по 3 часа (</w:t>
      </w:r>
      <w:r w:rsidRPr="00731314">
        <w:rPr>
          <w:b/>
          <w:sz w:val="28"/>
          <w:szCs w:val="28"/>
        </w:rPr>
        <w:t>216 часов в год</w:t>
      </w:r>
      <w:r w:rsidRPr="00731314">
        <w:rPr>
          <w:sz w:val="28"/>
          <w:szCs w:val="28"/>
        </w:rPr>
        <w:t>).</w:t>
      </w:r>
    </w:p>
    <w:p w:rsidR="00417551" w:rsidRPr="00731314" w:rsidRDefault="00417551" w:rsidP="00731314">
      <w:pPr>
        <w:pStyle w:val="2"/>
        <w:spacing w:line="240" w:lineRule="auto"/>
        <w:ind w:firstLine="0"/>
        <w:rPr>
          <w:b w:val="0"/>
          <w:bCs w:val="0"/>
          <w:szCs w:val="28"/>
          <w:u w:val="none"/>
          <w:lang w:eastAsia="ru-RU"/>
        </w:rPr>
      </w:pPr>
    </w:p>
    <w:p w:rsidR="008F66F3" w:rsidRPr="00731314" w:rsidRDefault="00227335" w:rsidP="00731314">
      <w:pPr>
        <w:pStyle w:val="2"/>
        <w:spacing w:line="240" w:lineRule="auto"/>
        <w:ind w:firstLine="0"/>
        <w:rPr>
          <w:szCs w:val="28"/>
          <w:u w:val="none"/>
        </w:rPr>
      </w:pPr>
      <w:r w:rsidRPr="00731314">
        <w:rPr>
          <w:szCs w:val="28"/>
          <w:u w:val="none"/>
        </w:rPr>
        <w:t>Прогнозируемый результат</w:t>
      </w:r>
      <w:r w:rsidR="008F66F3" w:rsidRPr="00731314">
        <w:rPr>
          <w:szCs w:val="28"/>
          <w:u w:val="none"/>
        </w:rPr>
        <w:t>:</w:t>
      </w:r>
    </w:p>
    <w:p w:rsidR="008F66F3" w:rsidRPr="00731314" w:rsidRDefault="00227335" w:rsidP="00A01357">
      <w:pPr>
        <w:pStyle w:val="21"/>
        <w:spacing w:line="240" w:lineRule="auto"/>
        <w:ind w:left="-284" w:right="281" w:firstLine="142"/>
        <w:rPr>
          <w:b/>
          <w:bCs/>
          <w:i/>
          <w:sz w:val="28"/>
          <w:szCs w:val="28"/>
        </w:rPr>
      </w:pPr>
      <w:bookmarkStart w:id="0" w:name="_GoBack"/>
      <w:r w:rsidRPr="00731314">
        <w:rPr>
          <w:b/>
          <w:bCs/>
          <w:i/>
          <w:sz w:val="28"/>
          <w:szCs w:val="28"/>
        </w:rPr>
        <w:t>Учащийся кружка</w:t>
      </w:r>
      <w:r w:rsidR="008F66F3" w:rsidRPr="00731314">
        <w:rPr>
          <w:b/>
          <w:bCs/>
          <w:i/>
          <w:sz w:val="28"/>
          <w:szCs w:val="28"/>
        </w:rPr>
        <w:t xml:space="preserve"> после окончания первого   года обучения должен:</w:t>
      </w:r>
    </w:p>
    <w:p w:rsidR="008F66F3" w:rsidRPr="00731314" w:rsidRDefault="008F66F3" w:rsidP="00A01357">
      <w:pPr>
        <w:pStyle w:val="21"/>
        <w:spacing w:after="0" w:line="240" w:lineRule="auto"/>
        <w:ind w:left="-284" w:right="281" w:firstLine="142"/>
        <w:rPr>
          <w:sz w:val="28"/>
          <w:szCs w:val="28"/>
        </w:rPr>
      </w:pPr>
      <w:r w:rsidRPr="00731314">
        <w:rPr>
          <w:b/>
          <w:bCs/>
          <w:sz w:val="28"/>
          <w:szCs w:val="28"/>
        </w:rPr>
        <w:t>Знать</w:t>
      </w:r>
      <w:r w:rsidRPr="00731314">
        <w:rPr>
          <w:b/>
          <w:bCs/>
          <w:i/>
          <w:iCs/>
          <w:sz w:val="28"/>
          <w:szCs w:val="28"/>
        </w:rPr>
        <w:t>:</w:t>
      </w:r>
    </w:p>
    <w:p w:rsidR="008F66F3" w:rsidRPr="00731314" w:rsidRDefault="008F66F3" w:rsidP="00A01357">
      <w:pPr>
        <w:numPr>
          <w:ilvl w:val="0"/>
          <w:numId w:val="1"/>
        </w:numPr>
        <w:tabs>
          <w:tab w:val="left" w:pos="0"/>
          <w:tab w:val="left" w:pos="360"/>
        </w:tabs>
        <w:suppressAutoHyphens/>
        <w:ind w:firstLine="142"/>
        <w:jc w:val="both"/>
        <w:rPr>
          <w:sz w:val="28"/>
          <w:szCs w:val="28"/>
        </w:rPr>
      </w:pPr>
      <w:r w:rsidRPr="00731314">
        <w:rPr>
          <w:sz w:val="28"/>
          <w:szCs w:val="28"/>
        </w:rPr>
        <w:t>Основные свойства материалов для моделирования;</w:t>
      </w:r>
    </w:p>
    <w:p w:rsidR="008F66F3" w:rsidRPr="00731314" w:rsidRDefault="008F66F3" w:rsidP="00A01357">
      <w:pPr>
        <w:numPr>
          <w:ilvl w:val="0"/>
          <w:numId w:val="1"/>
        </w:numPr>
        <w:tabs>
          <w:tab w:val="left" w:pos="0"/>
          <w:tab w:val="left" w:pos="360"/>
        </w:tabs>
        <w:suppressAutoHyphens/>
        <w:ind w:firstLine="142"/>
        <w:jc w:val="both"/>
        <w:rPr>
          <w:sz w:val="28"/>
          <w:szCs w:val="28"/>
        </w:rPr>
      </w:pPr>
      <w:r w:rsidRPr="00731314">
        <w:rPr>
          <w:sz w:val="28"/>
          <w:szCs w:val="28"/>
        </w:rPr>
        <w:t>Принципы и технологию постройки плоских и объёмных моделей из бумаги и картона, способы применения шаблонов;</w:t>
      </w:r>
    </w:p>
    <w:p w:rsidR="008F66F3" w:rsidRPr="00731314" w:rsidRDefault="008F66F3" w:rsidP="00A01357">
      <w:pPr>
        <w:numPr>
          <w:ilvl w:val="0"/>
          <w:numId w:val="1"/>
        </w:numPr>
        <w:tabs>
          <w:tab w:val="left" w:pos="0"/>
          <w:tab w:val="left" w:pos="360"/>
        </w:tabs>
        <w:suppressAutoHyphens/>
        <w:ind w:firstLine="142"/>
        <w:jc w:val="both"/>
        <w:rPr>
          <w:sz w:val="28"/>
          <w:szCs w:val="28"/>
        </w:rPr>
      </w:pPr>
      <w:r w:rsidRPr="00731314">
        <w:rPr>
          <w:sz w:val="28"/>
          <w:szCs w:val="28"/>
        </w:rPr>
        <w:t>Названия основных деталей и частей техники;</w:t>
      </w:r>
    </w:p>
    <w:p w:rsidR="008F66F3" w:rsidRPr="00731314" w:rsidRDefault="008F66F3" w:rsidP="00A01357">
      <w:pPr>
        <w:numPr>
          <w:ilvl w:val="0"/>
          <w:numId w:val="1"/>
        </w:numPr>
        <w:tabs>
          <w:tab w:val="left" w:pos="0"/>
          <w:tab w:val="left" w:pos="360"/>
        </w:tabs>
        <w:suppressAutoHyphens/>
        <w:ind w:firstLine="142"/>
        <w:jc w:val="both"/>
        <w:rPr>
          <w:sz w:val="28"/>
          <w:szCs w:val="28"/>
        </w:rPr>
      </w:pPr>
      <w:r w:rsidRPr="00731314">
        <w:rPr>
          <w:sz w:val="28"/>
          <w:szCs w:val="28"/>
        </w:rPr>
        <w:t>Необходимые правила техники безопасности в процессе всех этапов конструирования.</w:t>
      </w:r>
    </w:p>
    <w:p w:rsidR="008F66F3" w:rsidRPr="00731314" w:rsidRDefault="008F66F3" w:rsidP="00A01357">
      <w:pPr>
        <w:pStyle w:val="Default"/>
        <w:ind w:firstLine="142"/>
        <w:rPr>
          <w:sz w:val="28"/>
          <w:szCs w:val="28"/>
        </w:rPr>
      </w:pPr>
      <w:r w:rsidRPr="00731314">
        <w:rPr>
          <w:sz w:val="28"/>
          <w:szCs w:val="28"/>
        </w:rPr>
        <w:t xml:space="preserve">-Материалы и инструменты, используемые для изготовления моделей; </w:t>
      </w:r>
    </w:p>
    <w:p w:rsidR="008F66F3" w:rsidRPr="00731314" w:rsidRDefault="008F66F3" w:rsidP="00A01357">
      <w:pPr>
        <w:pStyle w:val="Default"/>
        <w:ind w:firstLine="142"/>
        <w:rPr>
          <w:sz w:val="28"/>
          <w:szCs w:val="28"/>
        </w:rPr>
      </w:pPr>
      <w:r w:rsidRPr="00731314">
        <w:rPr>
          <w:sz w:val="28"/>
          <w:szCs w:val="28"/>
        </w:rPr>
        <w:t xml:space="preserve">-Основные линии на чертеже; </w:t>
      </w:r>
    </w:p>
    <w:p w:rsidR="008F66F3" w:rsidRPr="00731314" w:rsidRDefault="008F66F3" w:rsidP="00A01357">
      <w:pPr>
        <w:pStyle w:val="Default"/>
        <w:ind w:firstLine="142"/>
        <w:rPr>
          <w:sz w:val="28"/>
          <w:szCs w:val="28"/>
        </w:rPr>
      </w:pPr>
      <w:r w:rsidRPr="00731314">
        <w:rPr>
          <w:sz w:val="28"/>
          <w:szCs w:val="28"/>
        </w:rPr>
        <w:t xml:space="preserve">- Простейшие конструкторские понятия; </w:t>
      </w:r>
    </w:p>
    <w:p w:rsidR="008F66F3" w:rsidRPr="00731314" w:rsidRDefault="008F66F3" w:rsidP="00A01357">
      <w:pPr>
        <w:ind w:firstLine="142"/>
        <w:jc w:val="both"/>
        <w:rPr>
          <w:b/>
          <w:bCs/>
          <w:sz w:val="28"/>
          <w:szCs w:val="28"/>
        </w:rPr>
      </w:pPr>
      <w:r w:rsidRPr="00731314">
        <w:rPr>
          <w:b/>
          <w:bCs/>
          <w:sz w:val="28"/>
          <w:szCs w:val="28"/>
        </w:rPr>
        <w:t>Уметь:</w:t>
      </w:r>
    </w:p>
    <w:p w:rsidR="008F66F3" w:rsidRPr="00731314" w:rsidRDefault="008F66F3" w:rsidP="00A01357">
      <w:pPr>
        <w:pStyle w:val="Default"/>
        <w:ind w:firstLine="142"/>
        <w:rPr>
          <w:sz w:val="28"/>
          <w:szCs w:val="28"/>
        </w:rPr>
      </w:pPr>
      <w:r w:rsidRPr="00731314">
        <w:rPr>
          <w:sz w:val="28"/>
          <w:szCs w:val="28"/>
        </w:rPr>
        <w:t xml:space="preserve">- Соблюдать технику безопасности; </w:t>
      </w:r>
    </w:p>
    <w:p w:rsidR="008F66F3" w:rsidRPr="00731314" w:rsidRDefault="008F66F3" w:rsidP="00A01357">
      <w:pPr>
        <w:pStyle w:val="Default"/>
        <w:ind w:firstLine="142"/>
        <w:rPr>
          <w:sz w:val="28"/>
          <w:szCs w:val="28"/>
        </w:rPr>
      </w:pPr>
      <w:r w:rsidRPr="00731314">
        <w:rPr>
          <w:sz w:val="28"/>
          <w:szCs w:val="28"/>
        </w:rPr>
        <w:t xml:space="preserve">- Читать простейшие чертежи; </w:t>
      </w:r>
    </w:p>
    <w:p w:rsidR="008F66F3" w:rsidRPr="00731314" w:rsidRDefault="008F66F3" w:rsidP="00A01357">
      <w:pPr>
        <w:pStyle w:val="Default"/>
        <w:ind w:firstLine="142"/>
        <w:rPr>
          <w:sz w:val="28"/>
          <w:szCs w:val="28"/>
        </w:rPr>
      </w:pPr>
      <w:r w:rsidRPr="00731314">
        <w:rPr>
          <w:sz w:val="28"/>
          <w:szCs w:val="28"/>
        </w:rPr>
        <w:t xml:space="preserve">- Изготавливать простейшие чертежи моделей методом копирования; </w:t>
      </w:r>
    </w:p>
    <w:p w:rsidR="008F66F3" w:rsidRPr="00731314" w:rsidRDefault="008F66F3" w:rsidP="00A01357">
      <w:pPr>
        <w:pStyle w:val="Default"/>
        <w:ind w:firstLine="142"/>
        <w:rPr>
          <w:sz w:val="28"/>
          <w:szCs w:val="28"/>
        </w:rPr>
      </w:pPr>
      <w:r w:rsidRPr="00731314">
        <w:rPr>
          <w:sz w:val="28"/>
          <w:szCs w:val="28"/>
        </w:rPr>
        <w:t xml:space="preserve">- Находить линии сгиба; </w:t>
      </w:r>
    </w:p>
    <w:p w:rsidR="008F66F3" w:rsidRPr="00731314" w:rsidRDefault="008F66F3" w:rsidP="00A01357">
      <w:pPr>
        <w:pStyle w:val="Default"/>
        <w:ind w:firstLine="142"/>
        <w:rPr>
          <w:sz w:val="28"/>
          <w:szCs w:val="28"/>
        </w:rPr>
      </w:pPr>
      <w:r w:rsidRPr="00731314">
        <w:rPr>
          <w:sz w:val="28"/>
          <w:szCs w:val="28"/>
        </w:rPr>
        <w:t xml:space="preserve">- Владеть элементарными графическими навыками; </w:t>
      </w:r>
    </w:p>
    <w:p w:rsidR="008F66F3" w:rsidRPr="00731314" w:rsidRDefault="008F66F3" w:rsidP="00A01357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ind w:firstLine="142"/>
        <w:jc w:val="both"/>
        <w:rPr>
          <w:sz w:val="28"/>
          <w:szCs w:val="28"/>
        </w:rPr>
      </w:pPr>
      <w:r w:rsidRPr="00731314">
        <w:rPr>
          <w:sz w:val="28"/>
          <w:szCs w:val="28"/>
        </w:rPr>
        <w:t>Самостоятельно построить модель из бумаги и картона по шаблону;</w:t>
      </w:r>
    </w:p>
    <w:p w:rsidR="008F66F3" w:rsidRPr="00731314" w:rsidRDefault="008F66F3" w:rsidP="00A01357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ind w:firstLine="142"/>
        <w:jc w:val="both"/>
        <w:rPr>
          <w:sz w:val="28"/>
          <w:szCs w:val="28"/>
        </w:rPr>
      </w:pPr>
      <w:r w:rsidRPr="00731314">
        <w:rPr>
          <w:sz w:val="28"/>
          <w:szCs w:val="28"/>
        </w:rPr>
        <w:t>Определять основные части изготовляемых моделей и правильно произносить их названия;</w:t>
      </w:r>
    </w:p>
    <w:p w:rsidR="008F66F3" w:rsidRPr="00731314" w:rsidRDefault="008F66F3" w:rsidP="00A01357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ind w:firstLine="142"/>
        <w:jc w:val="both"/>
        <w:rPr>
          <w:sz w:val="28"/>
          <w:szCs w:val="28"/>
        </w:rPr>
      </w:pPr>
      <w:r w:rsidRPr="00731314">
        <w:rPr>
          <w:sz w:val="28"/>
          <w:szCs w:val="28"/>
        </w:rPr>
        <w:t>Работать простейшими ручным инструментом;</w:t>
      </w:r>
    </w:p>
    <w:p w:rsidR="008F66F3" w:rsidRPr="00731314" w:rsidRDefault="008F66F3" w:rsidP="00A01357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ind w:firstLine="142"/>
        <w:jc w:val="both"/>
        <w:rPr>
          <w:sz w:val="28"/>
          <w:szCs w:val="28"/>
        </w:rPr>
      </w:pPr>
      <w:r w:rsidRPr="00731314">
        <w:rPr>
          <w:sz w:val="28"/>
          <w:szCs w:val="28"/>
        </w:rPr>
        <w:t>Окрашивать модель кистью.</w:t>
      </w:r>
    </w:p>
    <w:p w:rsidR="008F66F3" w:rsidRPr="00731314" w:rsidRDefault="008F66F3" w:rsidP="00A01357">
      <w:pPr>
        <w:ind w:firstLine="142"/>
        <w:rPr>
          <w:sz w:val="28"/>
          <w:szCs w:val="28"/>
        </w:rPr>
      </w:pPr>
    </w:p>
    <w:p w:rsidR="008F66F3" w:rsidRPr="00731314" w:rsidRDefault="008F66F3" w:rsidP="00A01357">
      <w:pPr>
        <w:pStyle w:val="21"/>
        <w:spacing w:after="0" w:line="240" w:lineRule="auto"/>
        <w:ind w:left="-284" w:right="281" w:firstLine="142"/>
        <w:rPr>
          <w:sz w:val="28"/>
          <w:szCs w:val="28"/>
        </w:rPr>
      </w:pPr>
      <w:r w:rsidRPr="00731314">
        <w:rPr>
          <w:b/>
          <w:bCs/>
          <w:i/>
          <w:sz w:val="28"/>
          <w:szCs w:val="28"/>
        </w:rPr>
        <w:t xml:space="preserve">Учащийся  кружка после окончания второго  года обучения </w:t>
      </w:r>
      <w:bookmarkEnd w:id="0"/>
      <w:r w:rsidRPr="00731314">
        <w:rPr>
          <w:b/>
          <w:bCs/>
          <w:i/>
          <w:sz w:val="28"/>
          <w:szCs w:val="28"/>
        </w:rPr>
        <w:t>должен:</w:t>
      </w:r>
    </w:p>
    <w:p w:rsidR="008F66F3" w:rsidRPr="00731314" w:rsidRDefault="008F66F3" w:rsidP="00731314">
      <w:pPr>
        <w:jc w:val="both"/>
        <w:rPr>
          <w:b/>
          <w:bCs/>
          <w:i/>
          <w:iCs/>
          <w:sz w:val="28"/>
          <w:szCs w:val="28"/>
        </w:rPr>
      </w:pPr>
      <w:r w:rsidRPr="00731314">
        <w:rPr>
          <w:b/>
          <w:bCs/>
          <w:sz w:val="28"/>
          <w:szCs w:val="28"/>
        </w:rPr>
        <w:t>Знать</w:t>
      </w:r>
      <w:r w:rsidRPr="00731314">
        <w:rPr>
          <w:b/>
          <w:bCs/>
          <w:i/>
          <w:iCs/>
          <w:sz w:val="28"/>
          <w:szCs w:val="28"/>
        </w:rPr>
        <w:t>:</w:t>
      </w:r>
    </w:p>
    <w:p w:rsidR="008F66F3" w:rsidRPr="00731314" w:rsidRDefault="008F66F3" w:rsidP="00731314">
      <w:pPr>
        <w:numPr>
          <w:ilvl w:val="0"/>
          <w:numId w:val="1"/>
        </w:numPr>
        <w:tabs>
          <w:tab w:val="left" w:pos="0"/>
          <w:tab w:val="left" w:pos="360"/>
        </w:tabs>
        <w:suppressAutoHyphens/>
        <w:jc w:val="both"/>
        <w:rPr>
          <w:sz w:val="28"/>
          <w:szCs w:val="28"/>
        </w:rPr>
      </w:pPr>
      <w:r w:rsidRPr="00731314">
        <w:rPr>
          <w:sz w:val="28"/>
          <w:szCs w:val="28"/>
        </w:rPr>
        <w:t>Основные свойства материалов для моделирования;</w:t>
      </w:r>
    </w:p>
    <w:p w:rsidR="008F66F3" w:rsidRPr="00731314" w:rsidRDefault="008F66F3" w:rsidP="00731314">
      <w:pPr>
        <w:numPr>
          <w:ilvl w:val="0"/>
          <w:numId w:val="1"/>
        </w:numPr>
        <w:tabs>
          <w:tab w:val="left" w:pos="0"/>
          <w:tab w:val="left" w:pos="360"/>
        </w:tabs>
        <w:suppressAutoHyphens/>
        <w:jc w:val="both"/>
        <w:rPr>
          <w:sz w:val="28"/>
          <w:szCs w:val="28"/>
        </w:rPr>
      </w:pPr>
      <w:r w:rsidRPr="00731314">
        <w:rPr>
          <w:sz w:val="28"/>
          <w:szCs w:val="28"/>
        </w:rPr>
        <w:t>Простейшие правила организации рабочего места;</w:t>
      </w:r>
    </w:p>
    <w:p w:rsidR="008F66F3" w:rsidRPr="00731314" w:rsidRDefault="008F66F3" w:rsidP="00731314">
      <w:pPr>
        <w:numPr>
          <w:ilvl w:val="0"/>
          <w:numId w:val="1"/>
        </w:numPr>
        <w:tabs>
          <w:tab w:val="left" w:pos="0"/>
          <w:tab w:val="left" w:pos="360"/>
        </w:tabs>
        <w:suppressAutoHyphens/>
        <w:jc w:val="both"/>
        <w:rPr>
          <w:sz w:val="28"/>
          <w:szCs w:val="28"/>
        </w:rPr>
      </w:pPr>
      <w:r w:rsidRPr="00731314">
        <w:rPr>
          <w:sz w:val="28"/>
          <w:szCs w:val="28"/>
        </w:rPr>
        <w:t>Принципы и технологию постройки простых объёмных моделей из бумаги и картона, способы соединения деталей из бумаги и картона;</w:t>
      </w:r>
    </w:p>
    <w:p w:rsidR="008F66F3" w:rsidRPr="00731314" w:rsidRDefault="008F66F3" w:rsidP="00731314">
      <w:pPr>
        <w:numPr>
          <w:ilvl w:val="0"/>
          <w:numId w:val="1"/>
        </w:numPr>
        <w:tabs>
          <w:tab w:val="left" w:pos="0"/>
          <w:tab w:val="left" w:pos="360"/>
        </w:tabs>
        <w:suppressAutoHyphens/>
        <w:jc w:val="both"/>
        <w:rPr>
          <w:sz w:val="28"/>
          <w:szCs w:val="28"/>
        </w:rPr>
      </w:pPr>
      <w:r w:rsidRPr="00731314">
        <w:rPr>
          <w:sz w:val="28"/>
          <w:szCs w:val="28"/>
        </w:rPr>
        <w:t xml:space="preserve"> Названия основных деталей и частей техники.</w:t>
      </w:r>
    </w:p>
    <w:p w:rsidR="008F66F3" w:rsidRPr="00731314" w:rsidRDefault="008F66F3" w:rsidP="00731314">
      <w:pPr>
        <w:pStyle w:val="Default"/>
        <w:rPr>
          <w:sz w:val="28"/>
          <w:szCs w:val="28"/>
        </w:rPr>
      </w:pPr>
      <w:r w:rsidRPr="00731314">
        <w:rPr>
          <w:sz w:val="28"/>
          <w:szCs w:val="28"/>
        </w:rPr>
        <w:t xml:space="preserve">- Правила безопасного пользования инструментами; </w:t>
      </w:r>
    </w:p>
    <w:p w:rsidR="008F66F3" w:rsidRPr="00731314" w:rsidRDefault="008F66F3" w:rsidP="00731314">
      <w:pPr>
        <w:pStyle w:val="Default"/>
        <w:rPr>
          <w:sz w:val="28"/>
          <w:szCs w:val="28"/>
        </w:rPr>
      </w:pPr>
      <w:r w:rsidRPr="00731314">
        <w:rPr>
          <w:sz w:val="28"/>
          <w:szCs w:val="28"/>
        </w:rPr>
        <w:t xml:space="preserve">- Виды чертежей; </w:t>
      </w:r>
    </w:p>
    <w:p w:rsidR="008F66F3" w:rsidRPr="00731314" w:rsidRDefault="008F66F3" w:rsidP="00731314">
      <w:pPr>
        <w:jc w:val="both"/>
        <w:rPr>
          <w:b/>
          <w:bCs/>
          <w:sz w:val="28"/>
          <w:szCs w:val="28"/>
        </w:rPr>
      </w:pPr>
      <w:r w:rsidRPr="00731314">
        <w:rPr>
          <w:b/>
          <w:bCs/>
          <w:sz w:val="28"/>
          <w:szCs w:val="28"/>
        </w:rPr>
        <w:t>Уметь:</w:t>
      </w:r>
    </w:p>
    <w:p w:rsidR="008F66F3" w:rsidRPr="00731314" w:rsidRDefault="008F66F3" w:rsidP="00731314">
      <w:pPr>
        <w:pStyle w:val="Default"/>
        <w:rPr>
          <w:sz w:val="28"/>
          <w:szCs w:val="28"/>
        </w:rPr>
      </w:pPr>
      <w:r w:rsidRPr="00731314">
        <w:rPr>
          <w:sz w:val="28"/>
          <w:szCs w:val="28"/>
        </w:rPr>
        <w:t xml:space="preserve">- Соблюдать технику безопасности; </w:t>
      </w:r>
    </w:p>
    <w:p w:rsidR="008F66F3" w:rsidRPr="00731314" w:rsidRDefault="008F66F3" w:rsidP="00731314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jc w:val="both"/>
        <w:rPr>
          <w:sz w:val="28"/>
          <w:szCs w:val="28"/>
        </w:rPr>
      </w:pPr>
      <w:r w:rsidRPr="00731314">
        <w:rPr>
          <w:sz w:val="28"/>
          <w:szCs w:val="28"/>
        </w:rPr>
        <w:t>Самостоятельно построить простую модель из бумаги и картона;</w:t>
      </w:r>
    </w:p>
    <w:p w:rsidR="008F66F3" w:rsidRPr="00731314" w:rsidRDefault="008F66F3" w:rsidP="00731314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jc w:val="both"/>
        <w:rPr>
          <w:sz w:val="28"/>
          <w:szCs w:val="28"/>
        </w:rPr>
      </w:pPr>
      <w:r w:rsidRPr="00731314">
        <w:rPr>
          <w:sz w:val="28"/>
          <w:szCs w:val="28"/>
        </w:rPr>
        <w:t>Выполнять разметку несложных объектов на бумаге и картоне при помощи линейки и шаблонов;</w:t>
      </w:r>
    </w:p>
    <w:p w:rsidR="008F66F3" w:rsidRPr="00731314" w:rsidRDefault="008F66F3" w:rsidP="00731314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jc w:val="both"/>
        <w:rPr>
          <w:sz w:val="28"/>
          <w:szCs w:val="28"/>
        </w:rPr>
      </w:pPr>
      <w:r w:rsidRPr="00731314">
        <w:rPr>
          <w:sz w:val="28"/>
          <w:szCs w:val="28"/>
        </w:rPr>
        <w:t>Работать простейшими ручным инструментом;</w:t>
      </w:r>
    </w:p>
    <w:p w:rsidR="008F66F3" w:rsidRPr="00731314" w:rsidRDefault="008F66F3" w:rsidP="00731314">
      <w:pPr>
        <w:numPr>
          <w:ilvl w:val="0"/>
          <w:numId w:val="2"/>
        </w:numPr>
        <w:tabs>
          <w:tab w:val="left" w:pos="0"/>
          <w:tab w:val="left" w:pos="360"/>
        </w:tabs>
        <w:suppressAutoHyphens/>
        <w:jc w:val="both"/>
        <w:rPr>
          <w:sz w:val="28"/>
          <w:szCs w:val="28"/>
        </w:rPr>
      </w:pPr>
      <w:r w:rsidRPr="00731314">
        <w:rPr>
          <w:sz w:val="28"/>
          <w:szCs w:val="28"/>
        </w:rPr>
        <w:t>Окрашивать детали модели и модель кистью.</w:t>
      </w:r>
    </w:p>
    <w:p w:rsidR="008F66F3" w:rsidRPr="00731314" w:rsidRDefault="008F66F3" w:rsidP="00731314">
      <w:pPr>
        <w:pStyle w:val="Default"/>
        <w:rPr>
          <w:sz w:val="28"/>
          <w:szCs w:val="28"/>
        </w:rPr>
      </w:pPr>
      <w:r w:rsidRPr="00731314">
        <w:rPr>
          <w:sz w:val="28"/>
          <w:szCs w:val="28"/>
        </w:rPr>
        <w:t xml:space="preserve">- Чертить простейшие чертежи разверток; </w:t>
      </w:r>
    </w:p>
    <w:p w:rsidR="008F66F3" w:rsidRPr="00731314" w:rsidRDefault="008F66F3" w:rsidP="00731314">
      <w:pPr>
        <w:pStyle w:val="Default"/>
        <w:rPr>
          <w:sz w:val="28"/>
          <w:szCs w:val="28"/>
        </w:rPr>
      </w:pPr>
      <w:r w:rsidRPr="00731314">
        <w:rPr>
          <w:sz w:val="28"/>
          <w:szCs w:val="28"/>
        </w:rPr>
        <w:t xml:space="preserve">- Изготавливать усложненные модели; </w:t>
      </w:r>
    </w:p>
    <w:p w:rsidR="008F66F3" w:rsidRPr="00731314" w:rsidRDefault="008F66F3" w:rsidP="00731314">
      <w:pPr>
        <w:pStyle w:val="Default"/>
        <w:rPr>
          <w:sz w:val="28"/>
          <w:szCs w:val="28"/>
        </w:rPr>
      </w:pPr>
      <w:r w:rsidRPr="00731314">
        <w:rPr>
          <w:sz w:val="28"/>
          <w:szCs w:val="28"/>
        </w:rPr>
        <w:t xml:space="preserve">- Самостоятельно выбирать дизайн модели; </w:t>
      </w:r>
    </w:p>
    <w:p w:rsidR="008F66F3" w:rsidRPr="00731314" w:rsidRDefault="008F66F3" w:rsidP="00731314">
      <w:pPr>
        <w:pStyle w:val="Default"/>
        <w:rPr>
          <w:sz w:val="28"/>
          <w:szCs w:val="28"/>
        </w:rPr>
      </w:pPr>
      <w:r w:rsidRPr="00731314">
        <w:rPr>
          <w:sz w:val="28"/>
          <w:szCs w:val="28"/>
        </w:rPr>
        <w:lastRenderedPageBreak/>
        <w:t xml:space="preserve">- Анализировать свою модель, модель своего товарища; </w:t>
      </w:r>
    </w:p>
    <w:p w:rsidR="008F66F3" w:rsidRPr="00731314" w:rsidRDefault="008F66F3" w:rsidP="00731314">
      <w:pPr>
        <w:pStyle w:val="Default"/>
        <w:rPr>
          <w:sz w:val="28"/>
          <w:szCs w:val="28"/>
        </w:rPr>
      </w:pPr>
      <w:r w:rsidRPr="00731314">
        <w:rPr>
          <w:sz w:val="28"/>
          <w:szCs w:val="28"/>
        </w:rPr>
        <w:t xml:space="preserve">- Проявлять усидчивость в достижении конечного результата. </w:t>
      </w:r>
    </w:p>
    <w:p w:rsidR="008F66F3" w:rsidRPr="00731314" w:rsidRDefault="008F66F3" w:rsidP="00731314">
      <w:pPr>
        <w:pStyle w:val="Default"/>
        <w:rPr>
          <w:sz w:val="28"/>
          <w:szCs w:val="28"/>
        </w:rPr>
      </w:pPr>
    </w:p>
    <w:p w:rsidR="008F66F3" w:rsidRPr="00731314" w:rsidRDefault="008F66F3" w:rsidP="00731314">
      <w:pPr>
        <w:jc w:val="center"/>
        <w:rPr>
          <w:b/>
          <w:sz w:val="28"/>
          <w:szCs w:val="28"/>
        </w:rPr>
      </w:pPr>
      <w:r w:rsidRPr="00731314">
        <w:rPr>
          <w:b/>
          <w:sz w:val="28"/>
          <w:szCs w:val="28"/>
        </w:rPr>
        <w:t>Учебно-тематический план 1 года обучения.</w:t>
      </w:r>
    </w:p>
    <w:p w:rsidR="008F66F3" w:rsidRPr="00731314" w:rsidRDefault="008F66F3" w:rsidP="00731314">
      <w:pPr>
        <w:jc w:val="center"/>
        <w:rPr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2"/>
        <w:gridCol w:w="1087"/>
        <w:gridCol w:w="1435"/>
        <w:gridCol w:w="780"/>
      </w:tblGrid>
      <w:tr w:rsidR="008F66F3" w:rsidRPr="00731314" w:rsidTr="00227335">
        <w:trPr>
          <w:trHeight w:val="187"/>
        </w:trPr>
        <w:tc>
          <w:tcPr>
            <w:tcW w:w="6162" w:type="dxa"/>
            <w:vMerge w:val="restart"/>
          </w:tcPr>
          <w:p w:rsidR="008F66F3" w:rsidRPr="00731314" w:rsidRDefault="008F66F3" w:rsidP="00731314">
            <w:pPr>
              <w:jc w:val="center"/>
              <w:rPr>
                <w:b/>
                <w:sz w:val="28"/>
                <w:szCs w:val="28"/>
              </w:rPr>
            </w:pPr>
            <w:r w:rsidRPr="00731314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3302" w:type="dxa"/>
            <w:gridSpan w:val="3"/>
          </w:tcPr>
          <w:p w:rsidR="008F66F3" w:rsidRPr="00731314" w:rsidRDefault="008F66F3" w:rsidP="00731314">
            <w:pPr>
              <w:jc w:val="center"/>
              <w:rPr>
                <w:b/>
                <w:sz w:val="28"/>
                <w:szCs w:val="28"/>
              </w:rPr>
            </w:pPr>
            <w:r w:rsidRPr="00731314">
              <w:rPr>
                <w:b/>
                <w:sz w:val="28"/>
                <w:szCs w:val="28"/>
              </w:rPr>
              <w:t>Кол-во       часов</w:t>
            </w:r>
          </w:p>
        </w:tc>
      </w:tr>
      <w:tr w:rsidR="008F66F3" w:rsidRPr="00731314" w:rsidTr="00227335">
        <w:trPr>
          <w:trHeight w:val="500"/>
        </w:trPr>
        <w:tc>
          <w:tcPr>
            <w:tcW w:w="6162" w:type="dxa"/>
            <w:vMerge/>
          </w:tcPr>
          <w:p w:rsidR="008F66F3" w:rsidRPr="00731314" w:rsidRDefault="008F66F3" w:rsidP="00731314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:rsidR="008F66F3" w:rsidRPr="00731314" w:rsidRDefault="008F66F3" w:rsidP="00731314">
            <w:pPr>
              <w:jc w:val="center"/>
              <w:rPr>
                <w:b/>
                <w:sz w:val="28"/>
                <w:szCs w:val="28"/>
              </w:rPr>
            </w:pPr>
            <w:r w:rsidRPr="00731314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435" w:type="dxa"/>
          </w:tcPr>
          <w:p w:rsidR="008F66F3" w:rsidRPr="00731314" w:rsidRDefault="008F66F3" w:rsidP="00731314">
            <w:pPr>
              <w:jc w:val="center"/>
              <w:rPr>
                <w:b/>
                <w:sz w:val="28"/>
                <w:szCs w:val="28"/>
              </w:rPr>
            </w:pPr>
            <w:r w:rsidRPr="00731314"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780" w:type="dxa"/>
          </w:tcPr>
          <w:p w:rsidR="008F66F3" w:rsidRPr="00731314" w:rsidRDefault="008F66F3" w:rsidP="00731314">
            <w:pPr>
              <w:jc w:val="center"/>
              <w:rPr>
                <w:b/>
                <w:sz w:val="28"/>
                <w:szCs w:val="28"/>
              </w:rPr>
            </w:pPr>
            <w:r w:rsidRPr="00731314">
              <w:rPr>
                <w:b/>
                <w:sz w:val="28"/>
                <w:szCs w:val="28"/>
              </w:rPr>
              <w:t>всего</w:t>
            </w:r>
          </w:p>
        </w:tc>
      </w:tr>
      <w:tr w:rsidR="008F66F3" w:rsidRPr="00731314" w:rsidTr="00227335">
        <w:trPr>
          <w:trHeight w:val="859"/>
        </w:trPr>
        <w:tc>
          <w:tcPr>
            <w:tcW w:w="6162" w:type="dxa"/>
          </w:tcPr>
          <w:p w:rsidR="008F66F3" w:rsidRPr="00731314" w:rsidRDefault="008F66F3" w:rsidP="00731314">
            <w:pPr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1.Вводное занятие. Техника безопасности в</w:t>
            </w:r>
          </w:p>
          <w:p w:rsidR="008F66F3" w:rsidRPr="00731314" w:rsidRDefault="008F66F3" w:rsidP="00731314">
            <w:pPr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 xml:space="preserve">    кружке начального технического </w:t>
            </w:r>
          </w:p>
          <w:p w:rsidR="008F66F3" w:rsidRPr="00731314" w:rsidRDefault="008F66F3" w:rsidP="00731314">
            <w:pPr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 xml:space="preserve">    моделирования.</w:t>
            </w:r>
          </w:p>
        </w:tc>
        <w:tc>
          <w:tcPr>
            <w:tcW w:w="1087" w:type="dxa"/>
          </w:tcPr>
          <w:p w:rsidR="008F66F3" w:rsidRPr="00731314" w:rsidRDefault="008F66F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2</w:t>
            </w:r>
          </w:p>
        </w:tc>
        <w:tc>
          <w:tcPr>
            <w:tcW w:w="1435" w:type="dxa"/>
          </w:tcPr>
          <w:p w:rsidR="008F66F3" w:rsidRPr="00731314" w:rsidRDefault="008F66F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0</w:t>
            </w:r>
          </w:p>
        </w:tc>
        <w:tc>
          <w:tcPr>
            <w:tcW w:w="780" w:type="dxa"/>
          </w:tcPr>
          <w:p w:rsidR="008F66F3" w:rsidRPr="00731314" w:rsidRDefault="008F66F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2</w:t>
            </w:r>
          </w:p>
        </w:tc>
      </w:tr>
      <w:tr w:rsidR="008F66F3" w:rsidRPr="00731314" w:rsidTr="00227335">
        <w:trPr>
          <w:trHeight w:val="578"/>
        </w:trPr>
        <w:tc>
          <w:tcPr>
            <w:tcW w:w="6162" w:type="dxa"/>
          </w:tcPr>
          <w:p w:rsidR="008F66F3" w:rsidRPr="00731314" w:rsidRDefault="008F66F3" w:rsidP="00731314">
            <w:pPr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2. Рабочие операции, инструменты для</w:t>
            </w:r>
          </w:p>
          <w:p w:rsidR="008F66F3" w:rsidRPr="00731314" w:rsidRDefault="008F66F3" w:rsidP="00731314">
            <w:pPr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 xml:space="preserve">    ручного труда, материалы</w:t>
            </w:r>
          </w:p>
        </w:tc>
        <w:tc>
          <w:tcPr>
            <w:tcW w:w="1087" w:type="dxa"/>
          </w:tcPr>
          <w:p w:rsidR="008F66F3" w:rsidRPr="00731314" w:rsidRDefault="008F66F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2</w:t>
            </w:r>
          </w:p>
        </w:tc>
        <w:tc>
          <w:tcPr>
            <w:tcW w:w="1435" w:type="dxa"/>
          </w:tcPr>
          <w:p w:rsidR="008F66F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6</w:t>
            </w:r>
          </w:p>
        </w:tc>
        <w:tc>
          <w:tcPr>
            <w:tcW w:w="780" w:type="dxa"/>
          </w:tcPr>
          <w:p w:rsidR="008F66F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8</w:t>
            </w:r>
          </w:p>
        </w:tc>
      </w:tr>
      <w:tr w:rsidR="008F66F3" w:rsidRPr="00731314" w:rsidTr="00227335">
        <w:trPr>
          <w:trHeight w:val="407"/>
        </w:trPr>
        <w:tc>
          <w:tcPr>
            <w:tcW w:w="6162" w:type="dxa"/>
          </w:tcPr>
          <w:p w:rsidR="008F66F3" w:rsidRPr="00731314" w:rsidRDefault="008F66F3" w:rsidP="00731314">
            <w:pPr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3. Графическая подготовка.</w:t>
            </w:r>
            <w:r w:rsidR="000E6334" w:rsidRPr="00731314">
              <w:rPr>
                <w:sz w:val="28"/>
                <w:szCs w:val="28"/>
              </w:rPr>
              <w:t xml:space="preserve"> Техника папье –маше, техника квиллинг.</w:t>
            </w:r>
          </w:p>
        </w:tc>
        <w:tc>
          <w:tcPr>
            <w:tcW w:w="1087" w:type="dxa"/>
          </w:tcPr>
          <w:p w:rsidR="008F66F3" w:rsidRPr="00731314" w:rsidRDefault="008F66F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4</w:t>
            </w:r>
          </w:p>
        </w:tc>
        <w:tc>
          <w:tcPr>
            <w:tcW w:w="1435" w:type="dxa"/>
          </w:tcPr>
          <w:p w:rsidR="008F66F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16</w:t>
            </w:r>
          </w:p>
        </w:tc>
        <w:tc>
          <w:tcPr>
            <w:tcW w:w="780" w:type="dxa"/>
          </w:tcPr>
          <w:p w:rsidR="008F66F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20</w:t>
            </w:r>
          </w:p>
        </w:tc>
      </w:tr>
      <w:tr w:rsidR="008F66F3" w:rsidRPr="00731314" w:rsidTr="00227335">
        <w:trPr>
          <w:trHeight w:val="439"/>
        </w:trPr>
        <w:tc>
          <w:tcPr>
            <w:tcW w:w="6162" w:type="dxa"/>
          </w:tcPr>
          <w:p w:rsidR="008F66F3" w:rsidRPr="00731314" w:rsidRDefault="008F66F3" w:rsidP="00731314">
            <w:pPr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4.</w:t>
            </w:r>
            <w:r w:rsidR="003442A4" w:rsidRPr="00731314">
              <w:rPr>
                <w:sz w:val="28"/>
                <w:szCs w:val="28"/>
              </w:rPr>
              <w:t>Аппликации</w:t>
            </w:r>
          </w:p>
        </w:tc>
        <w:tc>
          <w:tcPr>
            <w:tcW w:w="1087" w:type="dxa"/>
          </w:tcPr>
          <w:p w:rsidR="008F66F3" w:rsidRPr="00731314" w:rsidRDefault="008F66F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4</w:t>
            </w:r>
          </w:p>
        </w:tc>
        <w:tc>
          <w:tcPr>
            <w:tcW w:w="1435" w:type="dxa"/>
          </w:tcPr>
          <w:p w:rsidR="008F66F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8</w:t>
            </w:r>
          </w:p>
        </w:tc>
        <w:tc>
          <w:tcPr>
            <w:tcW w:w="780" w:type="dxa"/>
          </w:tcPr>
          <w:p w:rsidR="008F66F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12</w:t>
            </w:r>
          </w:p>
        </w:tc>
      </w:tr>
      <w:tr w:rsidR="008F66F3" w:rsidRPr="00731314" w:rsidTr="00227335">
        <w:trPr>
          <w:trHeight w:val="281"/>
        </w:trPr>
        <w:tc>
          <w:tcPr>
            <w:tcW w:w="6162" w:type="dxa"/>
          </w:tcPr>
          <w:p w:rsidR="008F66F3" w:rsidRPr="00731314" w:rsidRDefault="008F66F3" w:rsidP="00731314">
            <w:pPr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5. Автомобили</w:t>
            </w:r>
          </w:p>
        </w:tc>
        <w:tc>
          <w:tcPr>
            <w:tcW w:w="1087" w:type="dxa"/>
          </w:tcPr>
          <w:p w:rsidR="008F66F3" w:rsidRPr="00731314" w:rsidRDefault="008F66F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6</w:t>
            </w:r>
          </w:p>
        </w:tc>
        <w:tc>
          <w:tcPr>
            <w:tcW w:w="1435" w:type="dxa"/>
          </w:tcPr>
          <w:p w:rsidR="008F66F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14</w:t>
            </w:r>
          </w:p>
        </w:tc>
        <w:tc>
          <w:tcPr>
            <w:tcW w:w="780" w:type="dxa"/>
          </w:tcPr>
          <w:p w:rsidR="008F66F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20</w:t>
            </w:r>
          </w:p>
        </w:tc>
      </w:tr>
      <w:tr w:rsidR="008F66F3" w:rsidRPr="00731314" w:rsidTr="00227335">
        <w:trPr>
          <w:trHeight w:val="281"/>
        </w:trPr>
        <w:tc>
          <w:tcPr>
            <w:tcW w:w="6162" w:type="dxa"/>
          </w:tcPr>
          <w:p w:rsidR="008F66F3" w:rsidRPr="00731314" w:rsidRDefault="008F66F3" w:rsidP="00731314">
            <w:pPr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 xml:space="preserve">6. </w:t>
            </w:r>
            <w:r w:rsidR="003442A4" w:rsidRPr="00731314">
              <w:rPr>
                <w:sz w:val="28"/>
                <w:szCs w:val="28"/>
              </w:rPr>
              <w:t>Работа с пластелином.</w:t>
            </w:r>
          </w:p>
        </w:tc>
        <w:tc>
          <w:tcPr>
            <w:tcW w:w="1087" w:type="dxa"/>
          </w:tcPr>
          <w:p w:rsidR="008F66F3" w:rsidRPr="00731314" w:rsidRDefault="008F66F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4</w:t>
            </w:r>
          </w:p>
        </w:tc>
        <w:tc>
          <w:tcPr>
            <w:tcW w:w="1435" w:type="dxa"/>
          </w:tcPr>
          <w:p w:rsidR="008F66F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6</w:t>
            </w:r>
          </w:p>
        </w:tc>
        <w:tc>
          <w:tcPr>
            <w:tcW w:w="780" w:type="dxa"/>
          </w:tcPr>
          <w:p w:rsidR="008F66F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10</w:t>
            </w:r>
          </w:p>
        </w:tc>
      </w:tr>
      <w:tr w:rsidR="008F66F3" w:rsidRPr="00731314" w:rsidTr="00227335">
        <w:trPr>
          <w:trHeight w:val="281"/>
        </w:trPr>
        <w:tc>
          <w:tcPr>
            <w:tcW w:w="6162" w:type="dxa"/>
          </w:tcPr>
          <w:p w:rsidR="008F66F3" w:rsidRPr="00731314" w:rsidRDefault="008F66F3" w:rsidP="00731314">
            <w:pPr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7.Плавающие  модели.</w:t>
            </w:r>
          </w:p>
        </w:tc>
        <w:tc>
          <w:tcPr>
            <w:tcW w:w="1087" w:type="dxa"/>
          </w:tcPr>
          <w:p w:rsidR="008F66F3" w:rsidRPr="00731314" w:rsidRDefault="008F66F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4</w:t>
            </w:r>
          </w:p>
        </w:tc>
        <w:tc>
          <w:tcPr>
            <w:tcW w:w="1435" w:type="dxa"/>
          </w:tcPr>
          <w:p w:rsidR="008F66F3" w:rsidRPr="00731314" w:rsidRDefault="003442A4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6</w:t>
            </w:r>
          </w:p>
        </w:tc>
        <w:tc>
          <w:tcPr>
            <w:tcW w:w="780" w:type="dxa"/>
          </w:tcPr>
          <w:p w:rsidR="008F66F3" w:rsidRPr="00731314" w:rsidRDefault="008F66F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1</w:t>
            </w:r>
            <w:r w:rsidR="003442A4" w:rsidRPr="00731314">
              <w:rPr>
                <w:sz w:val="28"/>
                <w:szCs w:val="28"/>
              </w:rPr>
              <w:t>0</w:t>
            </w:r>
          </w:p>
        </w:tc>
      </w:tr>
      <w:tr w:rsidR="008F66F3" w:rsidRPr="00731314" w:rsidTr="00227335">
        <w:trPr>
          <w:trHeight w:val="562"/>
        </w:trPr>
        <w:tc>
          <w:tcPr>
            <w:tcW w:w="6162" w:type="dxa"/>
          </w:tcPr>
          <w:p w:rsidR="008F66F3" w:rsidRPr="00731314" w:rsidRDefault="0054612F" w:rsidP="00731314">
            <w:pPr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8.Игры, виктрины.</w:t>
            </w:r>
          </w:p>
          <w:p w:rsidR="008F66F3" w:rsidRPr="00731314" w:rsidRDefault="008F66F3" w:rsidP="00731314">
            <w:pPr>
              <w:rPr>
                <w:sz w:val="28"/>
                <w:szCs w:val="28"/>
              </w:rPr>
            </w:pPr>
          </w:p>
        </w:tc>
        <w:tc>
          <w:tcPr>
            <w:tcW w:w="1087" w:type="dxa"/>
          </w:tcPr>
          <w:p w:rsidR="008F66F3" w:rsidRPr="00731314" w:rsidRDefault="008F66F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2</w:t>
            </w:r>
          </w:p>
        </w:tc>
        <w:tc>
          <w:tcPr>
            <w:tcW w:w="1435" w:type="dxa"/>
          </w:tcPr>
          <w:p w:rsidR="008F66F3" w:rsidRPr="00731314" w:rsidRDefault="003442A4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8</w:t>
            </w:r>
          </w:p>
        </w:tc>
        <w:tc>
          <w:tcPr>
            <w:tcW w:w="780" w:type="dxa"/>
          </w:tcPr>
          <w:p w:rsidR="008F66F3" w:rsidRPr="00731314" w:rsidRDefault="003442A4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10</w:t>
            </w:r>
          </w:p>
        </w:tc>
      </w:tr>
      <w:tr w:rsidR="008F66F3" w:rsidRPr="00731314" w:rsidTr="00227335">
        <w:trPr>
          <w:trHeight w:val="578"/>
        </w:trPr>
        <w:tc>
          <w:tcPr>
            <w:tcW w:w="6162" w:type="dxa"/>
          </w:tcPr>
          <w:p w:rsidR="008F66F3" w:rsidRPr="00731314" w:rsidRDefault="008F66F3" w:rsidP="00731314">
            <w:pPr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9. «Путешествие в Техноград» - итоговое</w:t>
            </w:r>
          </w:p>
          <w:p w:rsidR="008F66F3" w:rsidRPr="00731314" w:rsidRDefault="008F66F3" w:rsidP="00731314">
            <w:pPr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 xml:space="preserve">      занятие</w:t>
            </w:r>
          </w:p>
        </w:tc>
        <w:tc>
          <w:tcPr>
            <w:tcW w:w="1087" w:type="dxa"/>
          </w:tcPr>
          <w:p w:rsidR="008F66F3" w:rsidRPr="00731314" w:rsidRDefault="008F66F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2</w:t>
            </w:r>
          </w:p>
        </w:tc>
        <w:tc>
          <w:tcPr>
            <w:tcW w:w="1435" w:type="dxa"/>
          </w:tcPr>
          <w:p w:rsidR="008F66F3" w:rsidRPr="00731314" w:rsidRDefault="008F66F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0</w:t>
            </w:r>
          </w:p>
        </w:tc>
        <w:tc>
          <w:tcPr>
            <w:tcW w:w="780" w:type="dxa"/>
          </w:tcPr>
          <w:p w:rsidR="008F66F3" w:rsidRPr="00731314" w:rsidRDefault="000E6334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2</w:t>
            </w:r>
          </w:p>
        </w:tc>
      </w:tr>
      <w:tr w:rsidR="00FE17E3" w:rsidRPr="00731314" w:rsidTr="00227335">
        <w:trPr>
          <w:trHeight w:val="578"/>
        </w:trPr>
        <w:tc>
          <w:tcPr>
            <w:tcW w:w="6162" w:type="dxa"/>
          </w:tcPr>
          <w:p w:rsidR="00FE17E3" w:rsidRPr="00731314" w:rsidRDefault="00FE17E3" w:rsidP="00731314">
            <w:pPr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10. Досуг</w:t>
            </w:r>
          </w:p>
        </w:tc>
        <w:tc>
          <w:tcPr>
            <w:tcW w:w="1087" w:type="dxa"/>
          </w:tcPr>
          <w:p w:rsidR="00FE17E3" w:rsidRPr="00731314" w:rsidRDefault="00FE17E3" w:rsidP="00731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:rsidR="00FE17E3" w:rsidRPr="00731314" w:rsidRDefault="00FE17E3" w:rsidP="00731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</w:tcPr>
          <w:p w:rsidR="00FE17E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50</w:t>
            </w:r>
          </w:p>
        </w:tc>
      </w:tr>
      <w:tr w:rsidR="008F66F3" w:rsidRPr="00731314" w:rsidTr="00227335">
        <w:trPr>
          <w:trHeight w:val="578"/>
        </w:trPr>
        <w:tc>
          <w:tcPr>
            <w:tcW w:w="6162" w:type="dxa"/>
          </w:tcPr>
          <w:p w:rsidR="008F66F3" w:rsidRPr="00731314" w:rsidRDefault="008F66F3" w:rsidP="00731314">
            <w:pPr>
              <w:rPr>
                <w:b/>
                <w:sz w:val="28"/>
                <w:szCs w:val="28"/>
              </w:rPr>
            </w:pPr>
            <w:r w:rsidRPr="00731314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087" w:type="dxa"/>
          </w:tcPr>
          <w:p w:rsidR="008F66F3" w:rsidRPr="00731314" w:rsidRDefault="008F66F3" w:rsidP="00731314">
            <w:pPr>
              <w:jc w:val="center"/>
              <w:rPr>
                <w:b/>
                <w:sz w:val="28"/>
                <w:szCs w:val="28"/>
              </w:rPr>
            </w:pPr>
            <w:r w:rsidRPr="00731314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435" w:type="dxa"/>
          </w:tcPr>
          <w:p w:rsidR="008F66F3" w:rsidRPr="00731314" w:rsidRDefault="00FE17E3" w:rsidP="00731314">
            <w:pPr>
              <w:jc w:val="center"/>
              <w:rPr>
                <w:b/>
                <w:sz w:val="28"/>
                <w:szCs w:val="28"/>
              </w:rPr>
            </w:pPr>
            <w:r w:rsidRPr="00731314"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780" w:type="dxa"/>
          </w:tcPr>
          <w:p w:rsidR="008F66F3" w:rsidRPr="00731314" w:rsidRDefault="008F66F3" w:rsidP="00731314">
            <w:pPr>
              <w:jc w:val="center"/>
              <w:rPr>
                <w:b/>
                <w:sz w:val="28"/>
                <w:szCs w:val="28"/>
              </w:rPr>
            </w:pPr>
            <w:r w:rsidRPr="00731314">
              <w:rPr>
                <w:b/>
                <w:sz w:val="28"/>
                <w:szCs w:val="28"/>
              </w:rPr>
              <w:t>144</w:t>
            </w:r>
          </w:p>
        </w:tc>
      </w:tr>
    </w:tbl>
    <w:p w:rsidR="008F66F3" w:rsidRPr="00731314" w:rsidRDefault="008F66F3" w:rsidP="00731314">
      <w:pPr>
        <w:jc w:val="center"/>
        <w:rPr>
          <w:b/>
          <w:sz w:val="28"/>
          <w:szCs w:val="28"/>
        </w:rPr>
      </w:pPr>
    </w:p>
    <w:p w:rsidR="009A5AC9" w:rsidRPr="00731314" w:rsidRDefault="009A5AC9" w:rsidP="00731314">
      <w:pPr>
        <w:pStyle w:val="aa"/>
        <w:jc w:val="center"/>
        <w:rPr>
          <w:b/>
          <w:sz w:val="28"/>
          <w:szCs w:val="28"/>
        </w:rPr>
      </w:pPr>
      <w:r w:rsidRPr="00731314">
        <w:rPr>
          <w:b/>
          <w:sz w:val="28"/>
          <w:szCs w:val="28"/>
        </w:rPr>
        <w:t>Содержание программы 1 года обучения.</w:t>
      </w:r>
    </w:p>
    <w:p w:rsidR="008F66F3" w:rsidRPr="00731314" w:rsidRDefault="008F66F3" w:rsidP="00731314">
      <w:pPr>
        <w:jc w:val="center"/>
        <w:rPr>
          <w:sz w:val="28"/>
          <w:szCs w:val="28"/>
        </w:rPr>
      </w:pPr>
    </w:p>
    <w:p w:rsidR="008F66F3" w:rsidRPr="00731314" w:rsidRDefault="008F66F3" w:rsidP="00731314">
      <w:pPr>
        <w:rPr>
          <w:b/>
          <w:sz w:val="28"/>
          <w:szCs w:val="28"/>
        </w:rPr>
      </w:pPr>
      <w:r w:rsidRPr="00731314">
        <w:rPr>
          <w:b/>
          <w:sz w:val="28"/>
          <w:szCs w:val="28"/>
        </w:rPr>
        <w:t>ТЕМА 1.ВВОДНОЕ    ЗАНЯТИЕ. 2 часа</w:t>
      </w:r>
    </w:p>
    <w:p w:rsidR="008F66F3" w:rsidRPr="00731314" w:rsidRDefault="008F66F3" w:rsidP="00731314">
      <w:pPr>
        <w:jc w:val="center"/>
        <w:rPr>
          <w:b/>
          <w:sz w:val="28"/>
          <w:szCs w:val="28"/>
        </w:rPr>
      </w:pP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 xml:space="preserve"> Техника безопасности на занятиях в кружке НТМ. Беседа с родителями о значении технического творчества в развитии детей.</w:t>
      </w:r>
    </w:p>
    <w:p w:rsidR="008F66F3" w:rsidRPr="00731314" w:rsidRDefault="008F66F3" w:rsidP="00731314">
      <w:pPr>
        <w:jc w:val="center"/>
        <w:rPr>
          <w:b/>
          <w:sz w:val="28"/>
          <w:szCs w:val="28"/>
        </w:rPr>
      </w:pPr>
    </w:p>
    <w:p w:rsidR="008F66F3" w:rsidRPr="00731314" w:rsidRDefault="008F66F3" w:rsidP="00731314">
      <w:pPr>
        <w:jc w:val="center"/>
        <w:rPr>
          <w:b/>
          <w:sz w:val="28"/>
          <w:szCs w:val="28"/>
        </w:rPr>
      </w:pPr>
      <w:r w:rsidRPr="00731314">
        <w:rPr>
          <w:b/>
          <w:sz w:val="28"/>
          <w:szCs w:val="28"/>
        </w:rPr>
        <w:t>ТЕМА    2.РАБОЧИЕ    ОПЕРАЦИИ, ИНСТРУМЕНТЫ ДЛЯ РУЧНОГО ТРУДА. МАТЕРИАЛЫ.8 часов</w:t>
      </w:r>
    </w:p>
    <w:p w:rsidR="008F66F3" w:rsidRPr="00731314" w:rsidRDefault="008F66F3" w:rsidP="00731314">
      <w:pPr>
        <w:rPr>
          <w:b/>
          <w:sz w:val="28"/>
          <w:szCs w:val="28"/>
        </w:rPr>
      </w:pP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Знакомство с материалами,   инструментами, ТБ, учимся чертить линии, работать с копировальной бумагой.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Организация рабочего места, учимся чертить линии, работать с копировальной бумагой.</w:t>
      </w:r>
    </w:p>
    <w:p w:rsidR="008F66F3" w:rsidRPr="00731314" w:rsidRDefault="008F66F3" w:rsidP="00731314">
      <w:pPr>
        <w:jc w:val="both"/>
        <w:rPr>
          <w:sz w:val="28"/>
          <w:szCs w:val="28"/>
        </w:rPr>
      </w:pPr>
      <w:r w:rsidRPr="00731314">
        <w:rPr>
          <w:sz w:val="28"/>
          <w:szCs w:val="28"/>
        </w:rPr>
        <w:t xml:space="preserve"> Рабочие операции: разметка, раскрой, обработка, сборка моделей, изготовление кубика.</w:t>
      </w:r>
    </w:p>
    <w:p w:rsidR="008F66F3" w:rsidRPr="00731314" w:rsidRDefault="008F66F3" w:rsidP="00731314">
      <w:pPr>
        <w:jc w:val="both"/>
        <w:rPr>
          <w:sz w:val="28"/>
          <w:szCs w:val="28"/>
        </w:rPr>
      </w:pPr>
      <w:r w:rsidRPr="00731314">
        <w:rPr>
          <w:sz w:val="28"/>
          <w:szCs w:val="28"/>
        </w:rPr>
        <w:t>Игровое занятие «Инструментальное лото».</w:t>
      </w:r>
    </w:p>
    <w:p w:rsidR="008F66F3" w:rsidRPr="00731314" w:rsidRDefault="008F66F3" w:rsidP="00731314">
      <w:pPr>
        <w:jc w:val="center"/>
        <w:rPr>
          <w:b/>
          <w:sz w:val="28"/>
          <w:szCs w:val="28"/>
        </w:rPr>
      </w:pPr>
    </w:p>
    <w:p w:rsidR="008F66F3" w:rsidRPr="00731314" w:rsidRDefault="008F66F3" w:rsidP="00731314">
      <w:pPr>
        <w:rPr>
          <w:b/>
          <w:sz w:val="28"/>
          <w:szCs w:val="28"/>
        </w:rPr>
      </w:pPr>
      <w:r w:rsidRPr="00731314">
        <w:rPr>
          <w:b/>
          <w:sz w:val="28"/>
          <w:szCs w:val="28"/>
        </w:rPr>
        <w:t>ТЕМА   3</w:t>
      </w:r>
      <w:r w:rsidR="00A80974" w:rsidRPr="00731314">
        <w:rPr>
          <w:b/>
          <w:sz w:val="28"/>
          <w:szCs w:val="28"/>
        </w:rPr>
        <w:t>.</w:t>
      </w:r>
      <w:r w:rsidR="0054612F" w:rsidRPr="00731314">
        <w:rPr>
          <w:b/>
          <w:sz w:val="28"/>
          <w:szCs w:val="28"/>
        </w:rPr>
        <w:t>ГРАФИЧЕСКАЯ ПОДГОТОВКА.40</w:t>
      </w:r>
      <w:r w:rsidRPr="00731314">
        <w:rPr>
          <w:b/>
          <w:sz w:val="28"/>
          <w:szCs w:val="28"/>
        </w:rPr>
        <w:t>часов</w:t>
      </w:r>
    </w:p>
    <w:p w:rsidR="008F66F3" w:rsidRPr="00731314" w:rsidRDefault="008F66F3" w:rsidP="00731314">
      <w:pPr>
        <w:jc w:val="center"/>
        <w:rPr>
          <w:b/>
          <w:sz w:val="28"/>
          <w:szCs w:val="28"/>
        </w:rPr>
      </w:pPr>
    </w:p>
    <w:p w:rsidR="008F66F3" w:rsidRPr="00731314" w:rsidRDefault="008F66F3" w:rsidP="00731314">
      <w:pPr>
        <w:jc w:val="both"/>
        <w:rPr>
          <w:sz w:val="28"/>
          <w:szCs w:val="28"/>
        </w:rPr>
      </w:pPr>
      <w:r w:rsidRPr="00731314">
        <w:rPr>
          <w:sz w:val="28"/>
          <w:szCs w:val="28"/>
        </w:rPr>
        <w:t xml:space="preserve">Чертежные инструменты и принадлежности. 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Линии чертежа, правила и приемы чтения чертежа плоских деталей, изготовление чертежа пирамиды.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Основные графические знания и умения, работа с чертежами.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поделок с использованием элементов г</w:t>
      </w:r>
      <w:r w:rsidR="0054612F" w:rsidRPr="00731314">
        <w:rPr>
          <w:sz w:val="28"/>
          <w:szCs w:val="28"/>
        </w:rPr>
        <w:t>рафической грамотности. Техника папье –маше, техника квиллинг.</w:t>
      </w:r>
    </w:p>
    <w:p w:rsidR="008F66F3" w:rsidRPr="00731314" w:rsidRDefault="008F66F3" w:rsidP="00731314">
      <w:pPr>
        <w:rPr>
          <w:sz w:val="28"/>
          <w:szCs w:val="28"/>
        </w:rPr>
      </w:pPr>
    </w:p>
    <w:p w:rsidR="008F66F3" w:rsidRPr="00731314" w:rsidRDefault="003166CF" w:rsidP="00731314">
      <w:pPr>
        <w:rPr>
          <w:b/>
          <w:sz w:val="28"/>
          <w:szCs w:val="28"/>
        </w:rPr>
      </w:pPr>
      <w:r w:rsidRPr="00731314">
        <w:rPr>
          <w:b/>
          <w:sz w:val="28"/>
          <w:szCs w:val="28"/>
        </w:rPr>
        <w:t>ТЕМА   Апликации</w:t>
      </w:r>
      <w:r w:rsidR="00417551" w:rsidRPr="00731314">
        <w:rPr>
          <w:b/>
          <w:sz w:val="28"/>
          <w:szCs w:val="28"/>
        </w:rPr>
        <w:t xml:space="preserve">. </w:t>
      </w:r>
      <w:r w:rsidR="008F66F3" w:rsidRPr="00731314">
        <w:rPr>
          <w:b/>
          <w:sz w:val="28"/>
          <w:szCs w:val="28"/>
        </w:rPr>
        <w:t>22 ча</w:t>
      </w:r>
      <w:r w:rsidRPr="00731314">
        <w:rPr>
          <w:b/>
          <w:sz w:val="28"/>
          <w:szCs w:val="28"/>
        </w:rPr>
        <w:t>сов</w:t>
      </w:r>
    </w:p>
    <w:p w:rsidR="008F66F3" w:rsidRPr="00731314" w:rsidRDefault="003166CF" w:rsidP="00731314">
      <w:pPr>
        <w:rPr>
          <w:sz w:val="28"/>
          <w:szCs w:val="28"/>
        </w:rPr>
      </w:pPr>
      <w:r w:rsidRPr="00731314">
        <w:rPr>
          <w:b/>
          <w:sz w:val="28"/>
          <w:szCs w:val="28"/>
        </w:rPr>
        <w:tab/>
      </w:r>
      <w:r w:rsidRPr="00731314">
        <w:rPr>
          <w:sz w:val="28"/>
          <w:szCs w:val="28"/>
        </w:rPr>
        <w:t>Аппликация золотая осень из природных материалов</w:t>
      </w:r>
    </w:p>
    <w:p w:rsidR="003166CF" w:rsidRPr="00731314" w:rsidRDefault="003166CF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Панно из цветной бумаги</w:t>
      </w:r>
    </w:p>
    <w:p w:rsidR="003166CF" w:rsidRPr="00731314" w:rsidRDefault="003166CF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Панно из из природного материала.</w:t>
      </w:r>
    </w:p>
    <w:p w:rsidR="003166CF" w:rsidRPr="00731314" w:rsidRDefault="003166CF" w:rsidP="00731314">
      <w:pPr>
        <w:rPr>
          <w:sz w:val="28"/>
          <w:szCs w:val="28"/>
        </w:rPr>
      </w:pPr>
    </w:p>
    <w:p w:rsidR="008F66F3" w:rsidRPr="00731314" w:rsidRDefault="008F66F3" w:rsidP="00731314">
      <w:pPr>
        <w:rPr>
          <w:b/>
          <w:sz w:val="28"/>
          <w:szCs w:val="28"/>
        </w:rPr>
      </w:pPr>
      <w:r w:rsidRPr="00731314">
        <w:rPr>
          <w:b/>
          <w:sz w:val="28"/>
          <w:szCs w:val="28"/>
        </w:rPr>
        <w:t>ТЕМА 5</w:t>
      </w:r>
      <w:r w:rsidR="00417551" w:rsidRPr="00731314">
        <w:rPr>
          <w:b/>
          <w:sz w:val="28"/>
          <w:szCs w:val="28"/>
        </w:rPr>
        <w:t>.</w:t>
      </w:r>
      <w:r w:rsidRPr="00731314">
        <w:rPr>
          <w:b/>
          <w:sz w:val="28"/>
          <w:szCs w:val="28"/>
        </w:rPr>
        <w:t>АВТОМОБИЛИ</w:t>
      </w:r>
      <w:r w:rsidR="00417551" w:rsidRPr="00731314">
        <w:rPr>
          <w:b/>
          <w:sz w:val="28"/>
          <w:szCs w:val="28"/>
        </w:rPr>
        <w:t xml:space="preserve">. </w:t>
      </w:r>
      <w:r w:rsidR="003166CF" w:rsidRPr="00731314">
        <w:rPr>
          <w:b/>
          <w:sz w:val="28"/>
          <w:szCs w:val="28"/>
        </w:rPr>
        <w:t>30</w:t>
      </w:r>
      <w:r w:rsidRPr="00731314">
        <w:rPr>
          <w:b/>
          <w:sz w:val="28"/>
          <w:szCs w:val="28"/>
        </w:rPr>
        <w:t xml:space="preserve"> часов</w:t>
      </w:r>
    </w:p>
    <w:p w:rsidR="008F66F3" w:rsidRPr="00731314" w:rsidRDefault="008F66F3" w:rsidP="00731314">
      <w:pPr>
        <w:jc w:val="center"/>
        <w:rPr>
          <w:b/>
          <w:sz w:val="28"/>
          <w:szCs w:val="28"/>
        </w:rPr>
      </w:pP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Экскурсии в лабораторию автомодельного кружка. История создания автомобиля. Назначение и виды автотранспорта.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Технология изготовления макетов и моделей автомобилей. Работа над чертежами.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Особенности изготовления колес. Элементы технической эстетики.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простейших моделей грузовика, изготовление чертежа, сбор модели.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простейших моделей грузовика, оформление модели.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модели  легкового автомобиля по распечаткам  из компьютера.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чертежа модели «Москвич».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модели «Москвич», оформление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чертежа модели «Инкассаторская».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модели «Инкассаторская», оформление.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чертежа модели «Лимузин».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модели «Лимузин», оформление.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чертежа модели «Автобус».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модели «Автобус», оформление.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чертежа модели «Камаз».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модели «Камаз», оформление.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чертежа модели «Жигули».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модели «Жигули», оформление.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чертежа модели «Джип».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модели «Джип», оформление.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модели  легкового автомобиля по распечаткам  из компьютера «Рено».</w:t>
      </w:r>
    </w:p>
    <w:p w:rsidR="008F66F3" w:rsidRPr="00731314" w:rsidRDefault="008F66F3" w:rsidP="00731314">
      <w:pPr>
        <w:rPr>
          <w:b/>
          <w:sz w:val="28"/>
          <w:szCs w:val="28"/>
        </w:rPr>
      </w:pPr>
      <w:r w:rsidRPr="00731314">
        <w:rPr>
          <w:sz w:val="28"/>
          <w:szCs w:val="28"/>
        </w:rPr>
        <w:t>Изготовление модели  легкового автомобиля по распечаткам  из компьютера «Запорожец».</w:t>
      </w:r>
    </w:p>
    <w:p w:rsidR="008F66F3" w:rsidRPr="00731314" w:rsidRDefault="008F66F3" w:rsidP="00731314">
      <w:pPr>
        <w:rPr>
          <w:b/>
          <w:sz w:val="28"/>
          <w:szCs w:val="28"/>
        </w:rPr>
      </w:pPr>
      <w:r w:rsidRPr="00731314">
        <w:rPr>
          <w:sz w:val="28"/>
          <w:szCs w:val="28"/>
        </w:rPr>
        <w:lastRenderedPageBreak/>
        <w:t>Изготовление модели  легкового автомобиля по распечаткам  из компьютера «Москвич».</w:t>
      </w:r>
    </w:p>
    <w:p w:rsidR="008F66F3" w:rsidRPr="00731314" w:rsidRDefault="008F66F3" w:rsidP="00731314">
      <w:pPr>
        <w:rPr>
          <w:b/>
          <w:sz w:val="28"/>
          <w:szCs w:val="28"/>
        </w:rPr>
      </w:pPr>
    </w:p>
    <w:p w:rsidR="008F66F3" w:rsidRPr="00731314" w:rsidRDefault="003166CF" w:rsidP="00731314">
      <w:pPr>
        <w:rPr>
          <w:b/>
          <w:sz w:val="28"/>
          <w:szCs w:val="28"/>
        </w:rPr>
      </w:pPr>
      <w:r w:rsidRPr="00731314">
        <w:rPr>
          <w:b/>
          <w:sz w:val="28"/>
          <w:szCs w:val="28"/>
        </w:rPr>
        <w:t xml:space="preserve">ТЕМА: Работа с пластелином </w:t>
      </w:r>
      <w:r w:rsidR="00497F4D" w:rsidRPr="00731314">
        <w:rPr>
          <w:b/>
          <w:sz w:val="28"/>
          <w:szCs w:val="28"/>
        </w:rPr>
        <w:t>.</w:t>
      </w:r>
    </w:p>
    <w:p w:rsidR="00497F4D" w:rsidRPr="00731314" w:rsidRDefault="00497F4D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Акула из пластелина.</w:t>
      </w:r>
    </w:p>
    <w:p w:rsidR="00497F4D" w:rsidRPr="00731314" w:rsidRDefault="00497F4D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Фламинго из пластелина.</w:t>
      </w:r>
    </w:p>
    <w:p w:rsidR="00497F4D" w:rsidRPr="00731314" w:rsidRDefault="00497F4D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Панно из пластелина.</w:t>
      </w:r>
    </w:p>
    <w:p w:rsidR="00497F4D" w:rsidRPr="00731314" w:rsidRDefault="00497F4D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Подготовка к новому году.</w:t>
      </w:r>
    </w:p>
    <w:p w:rsidR="008F66F3" w:rsidRPr="00731314" w:rsidRDefault="008F66F3" w:rsidP="00731314">
      <w:pPr>
        <w:jc w:val="center"/>
        <w:rPr>
          <w:b/>
          <w:sz w:val="28"/>
          <w:szCs w:val="28"/>
        </w:rPr>
      </w:pPr>
    </w:p>
    <w:p w:rsidR="008F66F3" w:rsidRPr="00731314" w:rsidRDefault="008F66F3" w:rsidP="00731314">
      <w:pPr>
        <w:rPr>
          <w:b/>
          <w:sz w:val="28"/>
          <w:szCs w:val="28"/>
        </w:rPr>
      </w:pPr>
      <w:r w:rsidRPr="00731314">
        <w:rPr>
          <w:b/>
          <w:sz w:val="28"/>
          <w:szCs w:val="28"/>
        </w:rPr>
        <w:t>ТЕМА  7</w:t>
      </w:r>
      <w:r w:rsidR="00417551" w:rsidRPr="00731314">
        <w:rPr>
          <w:b/>
          <w:sz w:val="28"/>
          <w:szCs w:val="28"/>
        </w:rPr>
        <w:t xml:space="preserve">. </w:t>
      </w:r>
      <w:r w:rsidRPr="00731314">
        <w:rPr>
          <w:b/>
          <w:sz w:val="28"/>
          <w:szCs w:val="28"/>
        </w:rPr>
        <w:t>ПЛАВАЮЩИЕ    МОДЕЛИ</w:t>
      </w:r>
      <w:r w:rsidR="00417551" w:rsidRPr="00731314">
        <w:rPr>
          <w:b/>
          <w:sz w:val="28"/>
          <w:szCs w:val="28"/>
        </w:rPr>
        <w:t xml:space="preserve">. </w:t>
      </w:r>
      <w:r w:rsidRPr="00731314">
        <w:rPr>
          <w:b/>
          <w:sz w:val="28"/>
          <w:szCs w:val="28"/>
        </w:rPr>
        <w:t>18 часов</w:t>
      </w:r>
    </w:p>
    <w:p w:rsidR="008F66F3" w:rsidRPr="00731314" w:rsidRDefault="008F66F3" w:rsidP="00731314">
      <w:pPr>
        <w:rPr>
          <w:b/>
          <w:sz w:val="28"/>
          <w:szCs w:val="28"/>
        </w:rPr>
      </w:pP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 xml:space="preserve">Беседа «Как появились корабли», виды судов. 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Технология изготовления простейших судомоделей. Техника безопасности при работе. Работа над чертежами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лодки-плоскодонки.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лодки с треугольным дном.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лодки с парусом.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чертежа корпуса  катера.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надстроек катера.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Сбор модели, оформление катера.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Конкурс – викторина  на звание «Лучший моделист - конструктор».</w:t>
      </w:r>
    </w:p>
    <w:p w:rsidR="008F66F3" w:rsidRPr="00731314" w:rsidRDefault="008F66F3" w:rsidP="00731314">
      <w:pPr>
        <w:rPr>
          <w:b/>
          <w:sz w:val="28"/>
          <w:szCs w:val="28"/>
        </w:rPr>
      </w:pPr>
    </w:p>
    <w:p w:rsidR="00497F4D" w:rsidRPr="00731314" w:rsidRDefault="00497F4D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Поделки ко дню защитников отечества.</w:t>
      </w:r>
    </w:p>
    <w:p w:rsidR="00497F4D" w:rsidRPr="00731314" w:rsidRDefault="00497F4D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Поделки к 8 марта.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сувенира к 8 марта «Волшебный цветок».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сувенира к 8 марта «Шкатулка».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сувенира к 8 марта «Букет».</w:t>
      </w:r>
    </w:p>
    <w:p w:rsidR="008F66F3" w:rsidRPr="00731314" w:rsidRDefault="00227335" w:rsidP="00731314">
      <w:pPr>
        <w:rPr>
          <w:b/>
          <w:sz w:val="28"/>
          <w:szCs w:val="28"/>
        </w:rPr>
      </w:pPr>
      <w:r w:rsidRPr="00731314">
        <w:rPr>
          <w:b/>
          <w:sz w:val="28"/>
          <w:szCs w:val="28"/>
        </w:rPr>
        <w:t xml:space="preserve">8. </w:t>
      </w:r>
      <w:r w:rsidR="001D198E" w:rsidRPr="00731314">
        <w:rPr>
          <w:b/>
          <w:sz w:val="28"/>
          <w:szCs w:val="28"/>
        </w:rPr>
        <w:t>ТЕМА: ПОДГОТОВКА К МАССОВЫМ МЕРОПРИЯТИЯМ:</w:t>
      </w:r>
    </w:p>
    <w:p w:rsidR="001D198E" w:rsidRPr="00731314" w:rsidRDefault="001D198E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Поделки ко Дню птиц,</w:t>
      </w:r>
    </w:p>
    <w:p w:rsidR="001D198E" w:rsidRPr="00731314" w:rsidRDefault="001D198E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Поделки ко Дню Космонавтики.</w:t>
      </w:r>
    </w:p>
    <w:p w:rsidR="001D198E" w:rsidRPr="00731314" w:rsidRDefault="001D198E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Поделки ко Дню Победы.</w:t>
      </w:r>
    </w:p>
    <w:p w:rsidR="008F66F3" w:rsidRPr="00731314" w:rsidRDefault="00227335" w:rsidP="00731314">
      <w:pPr>
        <w:rPr>
          <w:b/>
          <w:sz w:val="28"/>
          <w:szCs w:val="28"/>
        </w:rPr>
      </w:pPr>
      <w:r w:rsidRPr="00731314">
        <w:rPr>
          <w:b/>
          <w:sz w:val="28"/>
          <w:szCs w:val="28"/>
        </w:rPr>
        <w:t>ТЕМА 9. ИТОГОВОЕ</w:t>
      </w:r>
      <w:r w:rsidR="008F66F3" w:rsidRPr="00731314">
        <w:rPr>
          <w:b/>
          <w:sz w:val="28"/>
          <w:szCs w:val="28"/>
        </w:rPr>
        <w:t xml:space="preserve"> ЗАНЯТИЕ.</w:t>
      </w:r>
      <w:r w:rsidRPr="00731314">
        <w:rPr>
          <w:b/>
          <w:sz w:val="28"/>
          <w:szCs w:val="28"/>
        </w:rPr>
        <w:t>3</w:t>
      </w:r>
      <w:r w:rsidR="008F66F3" w:rsidRPr="00731314">
        <w:rPr>
          <w:b/>
          <w:sz w:val="28"/>
          <w:szCs w:val="28"/>
        </w:rPr>
        <w:t xml:space="preserve"> часа</w:t>
      </w:r>
    </w:p>
    <w:p w:rsidR="00580A4D" w:rsidRPr="00731314" w:rsidRDefault="00580A4D" w:rsidP="00731314">
      <w:pPr>
        <w:rPr>
          <w:b/>
          <w:sz w:val="28"/>
          <w:szCs w:val="28"/>
        </w:rPr>
      </w:pPr>
    </w:p>
    <w:p w:rsidR="008F66F3" w:rsidRPr="00731314" w:rsidRDefault="00417551" w:rsidP="00731314">
      <w:pPr>
        <w:jc w:val="center"/>
        <w:rPr>
          <w:b/>
          <w:sz w:val="28"/>
          <w:szCs w:val="28"/>
        </w:rPr>
      </w:pPr>
      <w:r w:rsidRPr="00731314">
        <w:rPr>
          <w:b/>
          <w:sz w:val="28"/>
          <w:szCs w:val="28"/>
        </w:rPr>
        <w:t xml:space="preserve">Учебно-тематический план </w:t>
      </w:r>
      <w:r w:rsidR="008F66F3" w:rsidRPr="00731314">
        <w:rPr>
          <w:b/>
          <w:sz w:val="28"/>
          <w:szCs w:val="28"/>
        </w:rPr>
        <w:t>2 год</w:t>
      </w:r>
      <w:r w:rsidRPr="00731314">
        <w:rPr>
          <w:b/>
          <w:sz w:val="28"/>
          <w:szCs w:val="28"/>
        </w:rPr>
        <w:t>а</w:t>
      </w:r>
      <w:r w:rsidR="008F66F3" w:rsidRPr="00731314">
        <w:rPr>
          <w:b/>
          <w:sz w:val="28"/>
          <w:szCs w:val="28"/>
        </w:rPr>
        <w:t xml:space="preserve"> обучения.</w:t>
      </w:r>
    </w:p>
    <w:p w:rsidR="008F66F3" w:rsidRPr="00731314" w:rsidRDefault="008F66F3" w:rsidP="00731314">
      <w:pPr>
        <w:pStyle w:val="aa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16"/>
        <w:gridCol w:w="1713"/>
        <w:gridCol w:w="1701"/>
        <w:gridCol w:w="1243"/>
      </w:tblGrid>
      <w:tr w:rsidR="008F66F3" w:rsidRPr="00731314" w:rsidTr="00417551">
        <w:tc>
          <w:tcPr>
            <w:tcW w:w="4916" w:type="dxa"/>
            <w:vMerge w:val="restart"/>
          </w:tcPr>
          <w:p w:rsidR="008F66F3" w:rsidRPr="00731314" w:rsidRDefault="008F66F3" w:rsidP="00731314">
            <w:pPr>
              <w:jc w:val="center"/>
              <w:rPr>
                <w:b/>
                <w:sz w:val="28"/>
                <w:szCs w:val="28"/>
              </w:rPr>
            </w:pPr>
            <w:r w:rsidRPr="00731314">
              <w:rPr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657" w:type="dxa"/>
            <w:gridSpan w:val="3"/>
          </w:tcPr>
          <w:p w:rsidR="008F66F3" w:rsidRPr="00731314" w:rsidRDefault="008F66F3" w:rsidP="00731314">
            <w:pPr>
              <w:jc w:val="center"/>
              <w:rPr>
                <w:b/>
                <w:sz w:val="28"/>
                <w:szCs w:val="28"/>
              </w:rPr>
            </w:pPr>
            <w:r w:rsidRPr="00731314"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8F66F3" w:rsidRPr="00731314" w:rsidTr="00417551">
        <w:tc>
          <w:tcPr>
            <w:tcW w:w="4916" w:type="dxa"/>
            <w:vMerge/>
          </w:tcPr>
          <w:p w:rsidR="008F66F3" w:rsidRPr="00731314" w:rsidRDefault="008F66F3" w:rsidP="0073131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3" w:type="dxa"/>
          </w:tcPr>
          <w:p w:rsidR="008F66F3" w:rsidRPr="00731314" w:rsidRDefault="008F66F3" w:rsidP="00731314">
            <w:pPr>
              <w:jc w:val="center"/>
              <w:rPr>
                <w:b/>
                <w:sz w:val="28"/>
                <w:szCs w:val="28"/>
              </w:rPr>
            </w:pPr>
            <w:r w:rsidRPr="00731314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701" w:type="dxa"/>
          </w:tcPr>
          <w:p w:rsidR="008F66F3" w:rsidRPr="00731314" w:rsidRDefault="008F66F3" w:rsidP="00731314">
            <w:pPr>
              <w:jc w:val="center"/>
              <w:rPr>
                <w:b/>
                <w:sz w:val="28"/>
                <w:szCs w:val="28"/>
              </w:rPr>
            </w:pPr>
            <w:r w:rsidRPr="00731314"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1243" w:type="dxa"/>
          </w:tcPr>
          <w:p w:rsidR="008F66F3" w:rsidRPr="00731314" w:rsidRDefault="008F66F3" w:rsidP="00731314">
            <w:pPr>
              <w:jc w:val="center"/>
              <w:rPr>
                <w:b/>
                <w:sz w:val="28"/>
                <w:szCs w:val="28"/>
              </w:rPr>
            </w:pPr>
            <w:r w:rsidRPr="00731314">
              <w:rPr>
                <w:b/>
                <w:sz w:val="28"/>
                <w:szCs w:val="28"/>
              </w:rPr>
              <w:t>всего</w:t>
            </w:r>
          </w:p>
        </w:tc>
      </w:tr>
      <w:tr w:rsidR="008F66F3" w:rsidRPr="00731314" w:rsidTr="00417551">
        <w:tc>
          <w:tcPr>
            <w:tcW w:w="4916" w:type="dxa"/>
          </w:tcPr>
          <w:p w:rsidR="008F66F3" w:rsidRPr="00731314" w:rsidRDefault="008F66F3" w:rsidP="00731314">
            <w:pPr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1.Вводное занятие</w:t>
            </w:r>
          </w:p>
        </w:tc>
        <w:tc>
          <w:tcPr>
            <w:tcW w:w="1713" w:type="dxa"/>
          </w:tcPr>
          <w:p w:rsidR="008F66F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8F66F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0</w:t>
            </w:r>
          </w:p>
        </w:tc>
        <w:tc>
          <w:tcPr>
            <w:tcW w:w="1243" w:type="dxa"/>
          </w:tcPr>
          <w:p w:rsidR="008F66F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2</w:t>
            </w:r>
          </w:p>
        </w:tc>
      </w:tr>
      <w:tr w:rsidR="008F66F3" w:rsidRPr="00731314" w:rsidTr="00417551">
        <w:tc>
          <w:tcPr>
            <w:tcW w:w="4916" w:type="dxa"/>
          </w:tcPr>
          <w:p w:rsidR="008F66F3" w:rsidRPr="00731314" w:rsidRDefault="008F66F3" w:rsidP="00731314">
            <w:pPr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2.Инструменты и материалы, рабочие операции</w:t>
            </w:r>
          </w:p>
        </w:tc>
        <w:tc>
          <w:tcPr>
            <w:tcW w:w="1713" w:type="dxa"/>
          </w:tcPr>
          <w:p w:rsidR="008F66F3" w:rsidRPr="00731314" w:rsidRDefault="008F66F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8F66F3" w:rsidRPr="00731314" w:rsidRDefault="008F66F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3</w:t>
            </w:r>
          </w:p>
        </w:tc>
        <w:tc>
          <w:tcPr>
            <w:tcW w:w="1243" w:type="dxa"/>
          </w:tcPr>
          <w:p w:rsidR="008F66F3" w:rsidRPr="00731314" w:rsidRDefault="008F66F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6</w:t>
            </w:r>
          </w:p>
        </w:tc>
      </w:tr>
      <w:tr w:rsidR="008F66F3" w:rsidRPr="00731314" w:rsidTr="00417551">
        <w:tc>
          <w:tcPr>
            <w:tcW w:w="4916" w:type="dxa"/>
          </w:tcPr>
          <w:p w:rsidR="008F66F3" w:rsidRPr="00731314" w:rsidRDefault="008F66F3" w:rsidP="00731314">
            <w:pPr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3.Графическая подготовка и конструирование.</w:t>
            </w:r>
          </w:p>
        </w:tc>
        <w:tc>
          <w:tcPr>
            <w:tcW w:w="1713" w:type="dxa"/>
          </w:tcPr>
          <w:p w:rsidR="008F66F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8F66F3" w:rsidRPr="00731314" w:rsidRDefault="008F66F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6</w:t>
            </w:r>
          </w:p>
        </w:tc>
        <w:tc>
          <w:tcPr>
            <w:tcW w:w="1243" w:type="dxa"/>
          </w:tcPr>
          <w:p w:rsidR="008F66F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7</w:t>
            </w:r>
          </w:p>
        </w:tc>
      </w:tr>
      <w:tr w:rsidR="008F66F3" w:rsidRPr="00731314" w:rsidTr="00417551">
        <w:tc>
          <w:tcPr>
            <w:tcW w:w="4916" w:type="dxa"/>
          </w:tcPr>
          <w:p w:rsidR="001D198E" w:rsidRPr="00731314" w:rsidRDefault="008F66F3" w:rsidP="00731314">
            <w:pPr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4.</w:t>
            </w:r>
            <w:r w:rsidR="001D198E" w:rsidRPr="00731314">
              <w:rPr>
                <w:sz w:val="28"/>
                <w:szCs w:val="28"/>
              </w:rPr>
              <w:t>Работа с бумагой и кортоном.</w:t>
            </w:r>
          </w:p>
        </w:tc>
        <w:tc>
          <w:tcPr>
            <w:tcW w:w="1713" w:type="dxa"/>
          </w:tcPr>
          <w:p w:rsidR="008F66F3" w:rsidRPr="00731314" w:rsidRDefault="008F66F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8F66F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25</w:t>
            </w:r>
          </w:p>
        </w:tc>
        <w:tc>
          <w:tcPr>
            <w:tcW w:w="1243" w:type="dxa"/>
          </w:tcPr>
          <w:p w:rsidR="008F66F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30</w:t>
            </w:r>
          </w:p>
        </w:tc>
      </w:tr>
      <w:tr w:rsidR="008F66F3" w:rsidRPr="00731314" w:rsidTr="00417551">
        <w:tc>
          <w:tcPr>
            <w:tcW w:w="4916" w:type="dxa"/>
          </w:tcPr>
          <w:p w:rsidR="008F66F3" w:rsidRPr="00731314" w:rsidRDefault="001D198E" w:rsidP="00731314">
            <w:pPr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5.Авто</w:t>
            </w:r>
            <w:r w:rsidR="008F66F3" w:rsidRPr="00731314">
              <w:rPr>
                <w:sz w:val="28"/>
                <w:szCs w:val="28"/>
              </w:rPr>
              <w:t>моделирование.</w:t>
            </w:r>
          </w:p>
        </w:tc>
        <w:tc>
          <w:tcPr>
            <w:tcW w:w="1713" w:type="dxa"/>
          </w:tcPr>
          <w:p w:rsidR="008F66F3" w:rsidRPr="00731314" w:rsidRDefault="008F66F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8F66F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11</w:t>
            </w:r>
          </w:p>
        </w:tc>
        <w:tc>
          <w:tcPr>
            <w:tcW w:w="1243" w:type="dxa"/>
          </w:tcPr>
          <w:p w:rsidR="008F66F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14</w:t>
            </w:r>
          </w:p>
        </w:tc>
      </w:tr>
      <w:tr w:rsidR="008F66F3" w:rsidRPr="00731314" w:rsidTr="00417551">
        <w:tc>
          <w:tcPr>
            <w:tcW w:w="4916" w:type="dxa"/>
          </w:tcPr>
          <w:p w:rsidR="008F66F3" w:rsidRPr="00731314" w:rsidRDefault="008F66F3" w:rsidP="00731314">
            <w:pPr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6.Моделирование сельскохоз</w:t>
            </w:r>
          </w:p>
        </w:tc>
        <w:tc>
          <w:tcPr>
            <w:tcW w:w="1713" w:type="dxa"/>
          </w:tcPr>
          <w:p w:rsidR="008F66F3" w:rsidRPr="00731314" w:rsidRDefault="008F66F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8F66F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6</w:t>
            </w:r>
          </w:p>
        </w:tc>
        <w:tc>
          <w:tcPr>
            <w:tcW w:w="1243" w:type="dxa"/>
          </w:tcPr>
          <w:p w:rsidR="008F66F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9</w:t>
            </w:r>
          </w:p>
        </w:tc>
      </w:tr>
      <w:tr w:rsidR="008F66F3" w:rsidRPr="00731314" w:rsidTr="00417551">
        <w:tc>
          <w:tcPr>
            <w:tcW w:w="4916" w:type="dxa"/>
          </w:tcPr>
          <w:p w:rsidR="008F66F3" w:rsidRPr="00731314" w:rsidRDefault="001D198E" w:rsidP="00731314">
            <w:pPr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lastRenderedPageBreak/>
              <w:t>6.Работа с природным  моделирование.</w:t>
            </w:r>
          </w:p>
        </w:tc>
        <w:tc>
          <w:tcPr>
            <w:tcW w:w="1713" w:type="dxa"/>
          </w:tcPr>
          <w:p w:rsidR="008F66F3" w:rsidRPr="00731314" w:rsidRDefault="008F66F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8F66F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14</w:t>
            </w:r>
          </w:p>
        </w:tc>
        <w:tc>
          <w:tcPr>
            <w:tcW w:w="1243" w:type="dxa"/>
          </w:tcPr>
          <w:p w:rsidR="008F66F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17</w:t>
            </w:r>
          </w:p>
        </w:tc>
      </w:tr>
      <w:tr w:rsidR="001D198E" w:rsidRPr="00731314" w:rsidTr="00417551">
        <w:tc>
          <w:tcPr>
            <w:tcW w:w="4916" w:type="dxa"/>
          </w:tcPr>
          <w:p w:rsidR="001D198E" w:rsidRPr="00731314" w:rsidRDefault="001D198E" w:rsidP="00731314">
            <w:pPr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судомаделировани</w:t>
            </w:r>
          </w:p>
        </w:tc>
        <w:tc>
          <w:tcPr>
            <w:tcW w:w="1713" w:type="dxa"/>
          </w:tcPr>
          <w:p w:rsidR="001D198E" w:rsidRPr="00731314" w:rsidRDefault="001D198E" w:rsidP="00731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D198E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10</w:t>
            </w:r>
          </w:p>
        </w:tc>
        <w:tc>
          <w:tcPr>
            <w:tcW w:w="1243" w:type="dxa"/>
          </w:tcPr>
          <w:p w:rsidR="001D198E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12</w:t>
            </w:r>
          </w:p>
        </w:tc>
      </w:tr>
      <w:tr w:rsidR="008F66F3" w:rsidRPr="00731314" w:rsidTr="00417551">
        <w:tc>
          <w:tcPr>
            <w:tcW w:w="4916" w:type="dxa"/>
          </w:tcPr>
          <w:p w:rsidR="008F66F3" w:rsidRPr="00731314" w:rsidRDefault="008F66F3" w:rsidP="00731314">
            <w:pPr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 xml:space="preserve">8.Техника </w:t>
            </w:r>
            <w:r w:rsidR="001D198E" w:rsidRPr="00731314">
              <w:rPr>
                <w:sz w:val="28"/>
                <w:szCs w:val="28"/>
              </w:rPr>
              <w:t>папье -маше</w:t>
            </w:r>
          </w:p>
        </w:tc>
        <w:tc>
          <w:tcPr>
            <w:tcW w:w="1713" w:type="dxa"/>
          </w:tcPr>
          <w:p w:rsidR="008F66F3" w:rsidRPr="00731314" w:rsidRDefault="008F66F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8F66F3" w:rsidRPr="00731314" w:rsidRDefault="008F66F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9</w:t>
            </w:r>
          </w:p>
        </w:tc>
        <w:tc>
          <w:tcPr>
            <w:tcW w:w="1243" w:type="dxa"/>
          </w:tcPr>
          <w:p w:rsidR="008F66F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1</w:t>
            </w:r>
            <w:r w:rsidR="008F66F3" w:rsidRPr="00731314">
              <w:rPr>
                <w:sz w:val="28"/>
                <w:szCs w:val="28"/>
              </w:rPr>
              <w:t>1</w:t>
            </w:r>
          </w:p>
        </w:tc>
      </w:tr>
      <w:tr w:rsidR="008F66F3" w:rsidRPr="00731314" w:rsidTr="00417551">
        <w:tc>
          <w:tcPr>
            <w:tcW w:w="4916" w:type="dxa"/>
          </w:tcPr>
          <w:p w:rsidR="008F66F3" w:rsidRPr="00731314" w:rsidRDefault="008F66F3" w:rsidP="00731314">
            <w:pPr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9.</w:t>
            </w:r>
            <w:r w:rsidR="00D156C9" w:rsidRPr="00731314">
              <w:rPr>
                <w:sz w:val="28"/>
                <w:szCs w:val="28"/>
              </w:rPr>
              <w:t>Техника квиллинга</w:t>
            </w:r>
          </w:p>
        </w:tc>
        <w:tc>
          <w:tcPr>
            <w:tcW w:w="1713" w:type="dxa"/>
          </w:tcPr>
          <w:p w:rsidR="008F66F3" w:rsidRPr="00731314" w:rsidRDefault="008F66F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8F66F3" w:rsidRPr="00731314" w:rsidRDefault="008F66F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8</w:t>
            </w:r>
          </w:p>
        </w:tc>
        <w:tc>
          <w:tcPr>
            <w:tcW w:w="1243" w:type="dxa"/>
          </w:tcPr>
          <w:p w:rsidR="008F66F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1</w:t>
            </w:r>
            <w:r w:rsidR="008F66F3" w:rsidRPr="00731314">
              <w:rPr>
                <w:sz w:val="28"/>
                <w:szCs w:val="28"/>
              </w:rPr>
              <w:t>1</w:t>
            </w:r>
          </w:p>
        </w:tc>
      </w:tr>
      <w:tr w:rsidR="008F66F3" w:rsidRPr="00731314" w:rsidTr="00417551">
        <w:tc>
          <w:tcPr>
            <w:tcW w:w="4916" w:type="dxa"/>
          </w:tcPr>
          <w:p w:rsidR="008F66F3" w:rsidRPr="00731314" w:rsidRDefault="008F66F3" w:rsidP="00731314">
            <w:pPr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10.Изготовление моделей транспорта из готовых разверток чертежей.</w:t>
            </w:r>
          </w:p>
        </w:tc>
        <w:tc>
          <w:tcPr>
            <w:tcW w:w="1713" w:type="dxa"/>
          </w:tcPr>
          <w:p w:rsidR="008F66F3" w:rsidRPr="00731314" w:rsidRDefault="008F66F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8F66F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7</w:t>
            </w:r>
          </w:p>
        </w:tc>
        <w:tc>
          <w:tcPr>
            <w:tcW w:w="1243" w:type="dxa"/>
          </w:tcPr>
          <w:p w:rsidR="008F66F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10</w:t>
            </w:r>
          </w:p>
        </w:tc>
      </w:tr>
      <w:tr w:rsidR="008F66F3" w:rsidRPr="00731314" w:rsidTr="00417551">
        <w:tc>
          <w:tcPr>
            <w:tcW w:w="4916" w:type="dxa"/>
          </w:tcPr>
          <w:p w:rsidR="008F66F3" w:rsidRPr="00731314" w:rsidRDefault="008F66F3" w:rsidP="00731314">
            <w:pPr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11.Подготовка и участие в массовых мероприятиях.</w:t>
            </w:r>
          </w:p>
        </w:tc>
        <w:tc>
          <w:tcPr>
            <w:tcW w:w="1713" w:type="dxa"/>
          </w:tcPr>
          <w:p w:rsidR="008F66F3" w:rsidRPr="00731314" w:rsidRDefault="008F66F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8F66F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8</w:t>
            </w:r>
          </w:p>
        </w:tc>
        <w:tc>
          <w:tcPr>
            <w:tcW w:w="1243" w:type="dxa"/>
          </w:tcPr>
          <w:p w:rsidR="008F66F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8</w:t>
            </w:r>
          </w:p>
        </w:tc>
      </w:tr>
      <w:tr w:rsidR="008F66F3" w:rsidRPr="00731314" w:rsidTr="00417551">
        <w:tc>
          <w:tcPr>
            <w:tcW w:w="4916" w:type="dxa"/>
          </w:tcPr>
          <w:p w:rsidR="008F66F3" w:rsidRPr="00731314" w:rsidRDefault="008F66F3" w:rsidP="00731314">
            <w:pPr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 xml:space="preserve">12. Итоговое занятие. </w:t>
            </w:r>
          </w:p>
        </w:tc>
        <w:tc>
          <w:tcPr>
            <w:tcW w:w="1713" w:type="dxa"/>
          </w:tcPr>
          <w:p w:rsidR="008F66F3" w:rsidRPr="00731314" w:rsidRDefault="008F66F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8F66F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2</w:t>
            </w:r>
          </w:p>
        </w:tc>
        <w:tc>
          <w:tcPr>
            <w:tcW w:w="1243" w:type="dxa"/>
          </w:tcPr>
          <w:p w:rsidR="008F66F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2</w:t>
            </w:r>
          </w:p>
        </w:tc>
      </w:tr>
      <w:tr w:rsidR="00FE17E3" w:rsidRPr="00731314" w:rsidTr="00417551">
        <w:tc>
          <w:tcPr>
            <w:tcW w:w="4916" w:type="dxa"/>
          </w:tcPr>
          <w:p w:rsidR="00FE17E3" w:rsidRPr="00731314" w:rsidRDefault="00FE17E3" w:rsidP="00731314">
            <w:pPr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13.Досуг.</w:t>
            </w:r>
          </w:p>
        </w:tc>
        <w:tc>
          <w:tcPr>
            <w:tcW w:w="1713" w:type="dxa"/>
          </w:tcPr>
          <w:p w:rsidR="00FE17E3" w:rsidRPr="00731314" w:rsidRDefault="00FE17E3" w:rsidP="00731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E17E3" w:rsidRPr="00731314" w:rsidRDefault="00FE17E3" w:rsidP="00731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</w:tcPr>
          <w:p w:rsidR="00FE17E3" w:rsidRPr="00731314" w:rsidRDefault="00FE17E3" w:rsidP="00731314">
            <w:pPr>
              <w:jc w:val="center"/>
              <w:rPr>
                <w:sz w:val="28"/>
                <w:szCs w:val="28"/>
              </w:rPr>
            </w:pPr>
            <w:r w:rsidRPr="00731314">
              <w:rPr>
                <w:sz w:val="28"/>
                <w:szCs w:val="28"/>
              </w:rPr>
              <w:t>55</w:t>
            </w:r>
          </w:p>
        </w:tc>
      </w:tr>
      <w:tr w:rsidR="008F66F3" w:rsidRPr="00731314" w:rsidTr="00417551">
        <w:tc>
          <w:tcPr>
            <w:tcW w:w="4916" w:type="dxa"/>
          </w:tcPr>
          <w:p w:rsidR="008F66F3" w:rsidRPr="00731314" w:rsidRDefault="008F66F3" w:rsidP="00731314">
            <w:pPr>
              <w:rPr>
                <w:b/>
                <w:sz w:val="28"/>
                <w:szCs w:val="28"/>
              </w:rPr>
            </w:pPr>
            <w:r w:rsidRPr="00731314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713" w:type="dxa"/>
          </w:tcPr>
          <w:p w:rsidR="008F66F3" w:rsidRPr="00731314" w:rsidRDefault="00FE17E3" w:rsidP="00731314">
            <w:pPr>
              <w:jc w:val="center"/>
              <w:rPr>
                <w:b/>
                <w:sz w:val="28"/>
                <w:szCs w:val="28"/>
              </w:rPr>
            </w:pPr>
            <w:r w:rsidRPr="00731314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701" w:type="dxa"/>
          </w:tcPr>
          <w:p w:rsidR="008F66F3" w:rsidRPr="00731314" w:rsidRDefault="00FE17E3" w:rsidP="00731314">
            <w:pPr>
              <w:jc w:val="center"/>
              <w:rPr>
                <w:b/>
                <w:sz w:val="28"/>
                <w:szCs w:val="28"/>
              </w:rPr>
            </w:pPr>
            <w:r w:rsidRPr="00731314">
              <w:rPr>
                <w:b/>
                <w:sz w:val="28"/>
                <w:szCs w:val="28"/>
              </w:rPr>
              <w:t>109</w:t>
            </w:r>
          </w:p>
        </w:tc>
        <w:tc>
          <w:tcPr>
            <w:tcW w:w="1243" w:type="dxa"/>
          </w:tcPr>
          <w:p w:rsidR="008F66F3" w:rsidRPr="00731314" w:rsidRDefault="008F66F3" w:rsidP="00731314">
            <w:pPr>
              <w:jc w:val="center"/>
              <w:rPr>
                <w:b/>
                <w:sz w:val="28"/>
                <w:szCs w:val="28"/>
              </w:rPr>
            </w:pPr>
            <w:r w:rsidRPr="00731314">
              <w:rPr>
                <w:b/>
                <w:sz w:val="28"/>
                <w:szCs w:val="28"/>
              </w:rPr>
              <w:t>216</w:t>
            </w:r>
          </w:p>
        </w:tc>
      </w:tr>
    </w:tbl>
    <w:p w:rsidR="008F66F3" w:rsidRPr="00731314" w:rsidRDefault="008F66F3" w:rsidP="00731314">
      <w:pPr>
        <w:pStyle w:val="Default"/>
        <w:rPr>
          <w:b/>
          <w:bCs/>
          <w:sz w:val="28"/>
          <w:szCs w:val="28"/>
        </w:rPr>
      </w:pPr>
    </w:p>
    <w:p w:rsidR="008F66F3" w:rsidRPr="00731314" w:rsidRDefault="008F66F3" w:rsidP="00731314">
      <w:pPr>
        <w:pStyle w:val="aa"/>
        <w:jc w:val="center"/>
        <w:rPr>
          <w:b/>
          <w:sz w:val="28"/>
          <w:szCs w:val="28"/>
        </w:rPr>
      </w:pPr>
      <w:r w:rsidRPr="00731314">
        <w:rPr>
          <w:b/>
          <w:sz w:val="28"/>
          <w:szCs w:val="28"/>
        </w:rPr>
        <w:t>Содержание программы 2 года обучения.</w:t>
      </w:r>
    </w:p>
    <w:p w:rsidR="008F66F3" w:rsidRPr="00731314" w:rsidRDefault="008F66F3" w:rsidP="00731314">
      <w:pPr>
        <w:pStyle w:val="aa"/>
        <w:jc w:val="center"/>
        <w:rPr>
          <w:b/>
          <w:sz w:val="28"/>
          <w:szCs w:val="28"/>
        </w:rPr>
      </w:pPr>
    </w:p>
    <w:p w:rsidR="008F66F3" w:rsidRPr="00731314" w:rsidRDefault="008F66F3" w:rsidP="00731314">
      <w:pPr>
        <w:jc w:val="center"/>
        <w:rPr>
          <w:b/>
          <w:sz w:val="28"/>
          <w:szCs w:val="28"/>
        </w:rPr>
      </w:pPr>
      <w:r w:rsidRPr="00731314">
        <w:rPr>
          <w:b/>
          <w:sz w:val="28"/>
          <w:szCs w:val="28"/>
        </w:rPr>
        <w:t>ТЕМА 1.Вводное занятие. 2 часа.</w:t>
      </w:r>
    </w:p>
    <w:p w:rsidR="008F66F3" w:rsidRPr="00731314" w:rsidRDefault="008F66F3" w:rsidP="00731314">
      <w:pPr>
        <w:jc w:val="center"/>
        <w:rPr>
          <w:b/>
          <w:sz w:val="28"/>
          <w:szCs w:val="28"/>
        </w:rPr>
      </w:pPr>
    </w:p>
    <w:p w:rsidR="008F66F3" w:rsidRPr="00731314" w:rsidRDefault="008F66F3" w:rsidP="00731314">
      <w:pPr>
        <w:jc w:val="both"/>
        <w:rPr>
          <w:b/>
          <w:sz w:val="28"/>
          <w:szCs w:val="28"/>
        </w:rPr>
      </w:pPr>
      <w:r w:rsidRPr="00731314">
        <w:rPr>
          <w:sz w:val="28"/>
          <w:szCs w:val="28"/>
        </w:rPr>
        <w:t>Беседа «Значение техники в жизни человека». Правила поведения и краткая беседа по ПДД. Планирование работы на год, демонстрация моделей.</w:t>
      </w:r>
    </w:p>
    <w:p w:rsidR="008F66F3" w:rsidRPr="00731314" w:rsidRDefault="008F66F3" w:rsidP="00731314">
      <w:pPr>
        <w:jc w:val="center"/>
        <w:rPr>
          <w:b/>
          <w:sz w:val="28"/>
          <w:szCs w:val="28"/>
        </w:rPr>
      </w:pPr>
    </w:p>
    <w:p w:rsidR="008F66F3" w:rsidRPr="00731314" w:rsidRDefault="008F66F3" w:rsidP="00731314">
      <w:pPr>
        <w:rPr>
          <w:b/>
          <w:sz w:val="28"/>
          <w:szCs w:val="28"/>
        </w:rPr>
      </w:pPr>
      <w:r w:rsidRPr="00731314">
        <w:rPr>
          <w:b/>
          <w:sz w:val="28"/>
          <w:szCs w:val="28"/>
        </w:rPr>
        <w:t>ТЕМА 2.Инструменты и материалы. Рабочие операции. 6 часов.</w:t>
      </w:r>
    </w:p>
    <w:p w:rsidR="008F66F3" w:rsidRPr="00731314" w:rsidRDefault="008F66F3" w:rsidP="00731314">
      <w:pPr>
        <w:jc w:val="center"/>
        <w:rPr>
          <w:b/>
          <w:sz w:val="28"/>
          <w:szCs w:val="28"/>
        </w:rPr>
      </w:pPr>
    </w:p>
    <w:p w:rsidR="008F66F3" w:rsidRPr="00731314" w:rsidRDefault="008F66F3" w:rsidP="00731314">
      <w:pPr>
        <w:jc w:val="both"/>
        <w:rPr>
          <w:sz w:val="28"/>
          <w:szCs w:val="28"/>
        </w:rPr>
      </w:pPr>
      <w:r w:rsidRPr="00731314">
        <w:rPr>
          <w:sz w:val="28"/>
          <w:szCs w:val="28"/>
        </w:rPr>
        <w:t>Знакомство с инструментами, материалами, ТБ. Организация рабочего места. Первичный мониторинг учащихся. Изготовление поделки.</w:t>
      </w:r>
    </w:p>
    <w:p w:rsidR="008F66F3" w:rsidRPr="00731314" w:rsidRDefault="008F66F3" w:rsidP="00731314">
      <w:pPr>
        <w:jc w:val="both"/>
        <w:rPr>
          <w:b/>
          <w:sz w:val="28"/>
          <w:szCs w:val="28"/>
        </w:rPr>
      </w:pPr>
      <w:r w:rsidRPr="00731314">
        <w:rPr>
          <w:sz w:val="28"/>
          <w:szCs w:val="28"/>
        </w:rPr>
        <w:t>Изготовление поделок на свободную тему из одного листа бумаги.</w:t>
      </w:r>
    </w:p>
    <w:p w:rsidR="008F66F3" w:rsidRPr="00731314" w:rsidRDefault="008F66F3" w:rsidP="00731314">
      <w:pPr>
        <w:jc w:val="both"/>
        <w:rPr>
          <w:sz w:val="28"/>
          <w:szCs w:val="28"/>
        </w:rPr>
      </w:pPr>
    </w:p>
    <w:p w:rsidR="008F66F3" w:rsidRPr="00731314" w:rsidRDefault="008F66F3" w:rsidP="00731314">
      <w:pPr>
        <w:rPr>
          <w:b/>
          <w:sz w:val="28"/>
          <w:szCs w:val="28"/>
        </w:rPr>
      </w:pPr>
      <w:r w:rsidRPr="00731314">
        <w:rPr>
          <w:b/>
          <w:sz w:val="28"/>
          <w:szCs w:val="28"/>
        </w:rPr>
        <w:t>ТЕМА 3.Графическая подготовка и конструирование.9 часов.</w:t>
      </w:r>
    </w:p>
    <w:p w:rsidR="008F66F3" w:rsidRPr="00731314" w:rsidRDefault="008F66F3" w:rsidP="00731314">
      <w:pPr>
        <w:jc w:val="center"/>
        <w:rPr>
          <w:b/>
          <w:sz w:val="28"/>
          <w:szCs w:val="28"/>
        </w:rPr>
      </w:pPr>
    </w:p>
    <w:p w:rsidR="008F66F3" w:rsidRPr="00731314" w:rsidRDefault="008F66F3" w:rsidP="00731314">
      <w:pPr>
        <w:jc w:val="both"/>
        <w:rPr>
          <w:sz w:val="28"/>
          <w:szCs w:val="28"/>
        </w:rPr>
      </w:pPr>
      <w:r w:rsidRPr="00731314">
        <w:rPr>
          <w:sz w:val="28"/>
          <w:szCs w:val="28"/>
        </w:rPr>
        <w:t>Изготовление геометрических фигур с использованием необходимых инструментов. Работа над навыками вырезания дисков, начертания полос для колес.</w:t>
      </w:r>
    </w:p>
    <w:p w:rsidR="008F66F3" w:rsidRPr="00731314" w:rsidRDefault="008F66F3" w:rsidP="00731314">
      <w:pPr>
        <w:jc w:val="both"/>
        <w:rPr>
          <w:sz w:val="28"/>
          <w:szCs w:val="28"/>
        </w:rPr>
      </w:pPr>
      <w:r w:rsidRPr="00731314">
        <w:rPr>
          <w:sz w:val="28"/>
          <w:szCs w:val="28"/>
        </w:rPr>
        <w:t>Игровое занятие «Инструментальное лото». И</w:t>
      </w:r>
      <w:r w:rsidRPr="00731314">
        <w:rPr>
          <w:b/>
          <w:sz w:val="28"/>
          <w:szCs w:val="28"/>
        </w:rPr>
        <w:t>з</w:t>
      </w:r>
      <w:r w:rsidRPr="00731314">
        <w:rPr>
          <w:sz w:val="28"/>
          <w:szCs w:val="28"/>
        </w:rPr>
        <w:t>готовление усложненных поделок из серии «Зоопарк из бумаги».</w:t>
      </w:r>
    </w:p>
    <w:p w:rsidR="008F66F3" w:rsidRPr="00731314" w:rsidRDefault="008F66F3" w:rsidP="00731314">
      <w:pPr>
        <w:jc w:val="both"/>
        <w:rPr>
          <w:b/>
          <w:sz w:val="28"/>
          <w:szCs w:val="28"/>
        </w:rPr>
      </w:pPr>
      <w:r w:rsidRPr="00731314">
        <w:rPr>
          <w:sz w:val="28"/>
          <w:szCs w:val="28"/>
        </w:rPr>
        <w:t>Конструирование из объемных деталей. Работа над навыками вырезания дисков, начертания полос для колес.</w:t>
      </w:r>
    </w:p>
    <w:p w:rsidR="00417551" w:rsidRPr="00731314" w:rsidRDefault="00417551" w:rsidP="00731314">
      <w:pPr>
        <w:rPr>
          <w:b/>
          <w:sz w:val="28"/>
          <w:szCs w:val="28"/>
        </w:rPr>
      </w:pPr>
    </w:p>
    <w:p w:rsidR="008F66F3" w:rsidRPr="00731314" w:rsidRDefault="008F66F3" w:rsidP="00731314">
      <w:pPr>
        <w:rPr>
          <w:b/>
          <w:sz w:val="28"/>
          <w:szCs w:val="28"/>
        </w:rPr>
      </w:pPr>
      <w:r w:rsidRPr="00731314">
        <w:rPr>
          <w:b/>
          <w:sz w:val="28"/>
          <w:szCs w:val="28"/>
        </w:rPr>
        <w:t xml:space="preserve">ТЕМА </w:t>
      </w:r>
      <w:r w:rsidR="00227335" w:rsidRPr="00731314">
        <w:rPr>
          <w:b/>
          <w:sz w:val="28"/>
          <w:szCs w:val="28"/>
        </w:rPr>
        <w:t>4. Автомоделирование</w:t>
      </w:r>
      <w:r w:rsidRPr="00731314">
        <w:rPr>
          <w:b/>
          <w:sz w:val="28"/>
          <w:szCs w:val="28"/>
        </w:rPr>
        <w:t>.45 часов.</w:t>
      </w:r>
    </w:p>
    <w:p w:rsidR="008F66F3" w:rsidRPr="00731314" w:rsidRDefault="008F66F3" w:rsidP="00731314">
      <w:pPr>
        <w:jc w:val="center"/>
        <w:rPr>
          <w:b/>
          <w:sz w:val="28"/>
          <w:szCs w:val="28"/>
        </w:rPr>
      </w:pP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Автомоделирование. Общие понятия о машинах, механизмах, видах транспорта.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Основные части автомобиля и его модели (двигатель, движитель, передающий механизм, механизм управления и контроля, рама). Изготовление моделей легковых автомобилей.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Знакомство с терминологией, применяемой в автомобилестроении. Работа над чертежами легковых автомобилей.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lastRenderedPageBreak/>
        <w:t>Изготовление модели легкового автомобиля «Мерседес».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Современные достижения и задачи дальнейшего развития автомобильного транспорта. Оформление модели «Мерседес».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модели легкового автомобиля «Тойота».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модели легкового автомобиля «Тойота», оформление модели.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модели легкового автомобиля «Лотус».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модели легкового автомобиля «Лотус», оформление модели.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модели легкового автомобиля с открытым верхом, работа над чертежами.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модели легкового автомобиля с открытым верхом.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колес для модели легкового автомобиля с открытым верхом.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Оформление модели легкового автомобиля с открытым верхом.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модели гоночного автомобиля, работа над чертежами.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модели гоночного автомобиля, оформление.</w:t>
      </w:r>
    </w:p>
    <w:p w:rsidR="008F66F3" w:rsidRPr="00731314" w:rsidRDefault="008F66F3" w:rsidP="00731314">
      <w:pPr>
        <w:rPr>
          <w:b/>
          <w:sz w:val="28"/>
          <w:szCs w:val="28"/>
        </w:rPr>
      </w:pPr>
    </w:p>
    <w:p w:rsidR="008F66F3" w:rsidRPr="00731314" w:rsidRDefault="008F66F3" w:rsidP="00731314">
      <w:pPr>
        <w:rPr>
          <w:b/>
          <w:sz w:val="28"/>
          <w:szCs w:val="28"/>
        </w:rPr>
      </w:pPr>
      <w:r w:rsidRPr="00731314">
        <w:rPr>
          <w:b/>
          <w:sz w:val="28"/>
          <w:szCs w:val="28"/>
        </w:rPr>
        <w:t>ТЕМА 5.</w:t>
      </w:r>
      <w:r w:rsidR="00417551" w:rsidRPr="00731314">
        <w:rPr>
          <w:b/>
          <w:sz w:val="28"/>
          <w:szCs w:val="28"/>
        </w:rPr>
        <w:t>Авиа</w:t>
      </w:r>
      <w:r w:rsidRPr="00731314">
        <w:rPr>
          <w:b/>
          <w:sz w:val="28"/>
          <w:szCs w:val="28"/>
        </w:rPr>
        <w:t>моделирование.24 часа.</w:t>
      </w:r>
    </w:p>
    <w:p w:rsidR="008F66F3" w:rsidRPr="00731314" w:rsidRDefault="008F66F3" w:rsidP="00731314">
      <w:pPr>
        <w:jc w:val="both"/>
        <w:rPr>
          <w:b/>
          <w:sz w:val="28"/>
          <w:szCs w:val="28"/>
        </w:rPr>
      </w:pPr>
    </w:p>
    <w:p w:rsidR="008F66F3" w:rsidRPr="00731314" w:rsidRDefault="008F66F3" w:rsidP="00731314">
      <w:pPr>
        <w:jc w:val="both"/>
        <w:rPr>
          <w:sz w:val="28"/>
          <w:szCs w:val="28"/>
        </w:rPr>
      </w:pPr>
      <w:r w:rsidRPr="00731314">
        <w:rPr>
          <w:sz w:val="28"/>
          <w:szCs w:val="28"/>
        </w:rPr>
        <w:t>Ознакомление учащихся с историей развития авиа конструирования в нашей стране.</w:t>
      </w:r>
    </w:p>
    <w:p w:rsidR="008F66F3" w:rsidRPr="00731314" w:rsidRDefault="008F66F3" w:rsidP="00731314">
      <w:pPr>
        <w:jc w:val="both"/>
        <w:rPr>
          <w:sz w:val="28"/>
          <w:szCs w:val="28"/>
        </w:rPr>
      </w:pPr>
      <w:r w:rsidRPr="00731314">
        <w:rPr>
          <w:sz w:val="28"/>
          <w:szCs w:val="28"/>
        </w:rPr>
        <w:t>Технология изготовления авиамоделей из бумаги и картона.</w:t>
      </w:r>
    </w:p>
    <w:p w:rsidR="008F66F3" w:rsidRPr="00731314" w:rsidRDefault="008F66F3" w:rsidP="00731314">
      <w:pPr>
        <w:jc w:val="both"/>
        <w:rPr>
          <w:sz w:val="28"/>
          <w:szCs w:val="28"/>
        </w:rPr>
      </w:pPr>
      <w:r w:rsidRPr="00731314">
        <w:rPr>
          <w:sz w:val="28"/>
          <w:szCs w:val="28"/>
        </w:rPr>
        <w:t>Устройство самолета: крыло, фюзеляж, стабилизатор, киль. Просмотр видеоматериала «Модели в воздухе». Работа над чертежами модели самолета.</w:t>
      </w:r>
    </w:p>
    <w:p w:rsidR="008F66F3" w:rsidRPr="00731314" w:rsidRDefault="008F66F3" w:rsidP="00731314">
      <w:pPr>
        <w:jc w:val="both"/>
        <w:rPr>
          <w:sz w:val="28"/>
          <w:szCs w:val="28"/>
        </w:rPr>
      </w:pPr>
      <w:r w:rsidRPr="00731314">
        <w:rPr>
          <w:sz w:val="28"/>
          <w:szCs w:val="28"/>
        </w:rPr>
        <w:t>Изготовление модели «Искра».</w:t>
      </w:r>
    </w:p>
    <w:p w:rsidR="008F66F3" w:rsidRPr="00731314" w:rsidRDefault="008F66F3" w:rsidP="00731314">
      <w:pPr>
        <w:jc w:val="both"/>
        <w:rPr>
          <w:sz w:val="28"/>
          <w:szCs w:val="28"/>
        </w:rPr>
      </w:pPr>
      <w:r w:rsidRPr="00731314">
        <w:rPr>
          <w:sz w:val="28"/>
          <w:szCs w:val="28"/>
        </w:rPr>
        <w:t>Изготовление модели «Альбатрос». Игровое занятие «Посадка на аэродром», «Дальний перелет».</w:t>
      </w:r>
    </w:p>
    <w:p w:rsidR="008F66F3" w:rsidRPr="00731314" w:rsidRDefault="008F66F3" w:rsidP="00731314">
      <w:pPr>
        <w:jc w:val="both"/>
        <w:rPr>
          <w:sz w:val="28"/>
          <w:szCs w:val="28"/>
        </w:rPr>
      </w:pPr>
      <w:r w:rsidRPr="00731314">
        <w:rPr>
          <w:sz w:val="28"/>
          <w:szCs w:val="28"/>
        </w:rPr>
        <w:t>Изготовление модели «Парашют».</w:t>
      </w:r>
    </w:p>
    <w:p w:rsidR="008F66F3" w:rsidRPr="00731314" w:rsidRDefault="008F66F3" w:rsidP="00731314">
      <w:pPr>
        <w:jc w:val="both"/>
        <w:rPr>
          <w:sz w:val="28"/>
          <w:szCs w:val="28"/>
        </w:rPr>
      </w:pPr>
      <w:r w:rsidRPr="00731314">
        <w:rPr>
          <w:sz w:val="28"/>
          <w:szCs w:val="28"/>
        </w:rPr>
        <w:t>Изготовление модели «Вертолет», работа над чертежами.</w:t>
      </w:r>
    </w:p>
    <w:p w:rsidR="008F66F3" w:rsidRPr="00731314" w:rsidRDefault="008F66F3" w:rsidP="00731314">
      <w:pPr>
        <w:jc w:val="both"/>
        <w:rPr>
          <w:sz w:val="28"/>
          <w:szCs w:val="28"/>
        </w:rPr>
      </w:pPr>
      <w:r w:rsidRPr="00731314">
        <w:rPr>
          <w:sz w:val="28"/>
          <w:szCs w:val="28"/>
        </w:rPr>
        <w:t>Изготовление модели «Вертолет», оформление модели.</w:t>
      </w:r>
    </w:p>
    <w:p w:rsidR="008F66F3" w:rsidRPr="00731314" w:rsidRDefault="008F66F3" w:rsidP="00731314">
      <w:pPr>
        <w:jc w:val="both"/>
        <w:rPr>
          <w:b/>
          <w:sz w:val="28"/>
          <w:szCs w:val="28"/>
        </w:rPr>
      </w:pPr>
    </w:p>
    <w:p w:rsidR="008F66F3" w:rsidRPr="00731314" w:rsidRDefault="008F66F3" w:rsidP="00731314">
      <w:pPr>
        <w:rPr>
          <w:b/>
          <w:sz w:val="28"/>
          <w:szCs w:val="28"/>
        </w:rPr>
      </w:pPr>
      <w:r w:rsidRPr="00731314">
        <w:rPr>
          <w:b/>
          <w:sz w:val="28"/>
          <w:szCs w:val="28"/>
        </w:rPr>
        <w:t>ТЕМА 6.Моделирование сельскохозяйственной техники.24 часа.</w:t>
      </w:r>
    </w:p>
    <w:p w:rsidR="008F66F3" w:rsidRPr="00731314" w:rsidRDefault="008F66F3" w:rsidP="00731314">
      <w:pPr>
        <w:jc w:val="center"/>
        <w:rPr>
          <w:b/>
          <w:sz w:val="28"/>
          <w:szCs w:val="28"/>
        </w:rPr>
      </w:pP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Тракторы и другая с/х техника нашей области.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Технология изготовления колес большого и малого диаметров и «гусениц».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модели «Экскаватор», работа над чертежами.</w:t>
      </w:r>
    </w:p>
    <w:p w:rsidR="008F66F3" w:rsidRPr="00731314" w:rsidRDefault="00227335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модели</w:t>
      </w:r>
      <w:r w:rsidR="008F66F3" w:rsidRPr="00731314">
        <w:rPr>
          <w:sz w:val="28"/>
          <w:szCs w:val="28"/>
        </w:rPr>
        <w:t xml:space="preserve"> «Экскаватор», оформление модели.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модели «Трактор К-700», работа над чертежами.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модели «Трактор К-700», изготовление колес.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моделей с/х техники, оформление модели.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прицепа к трактору.</w:t>
      </w:r>
    </w:p>
    <w:p w:rsidR="008F66F3" w:rsidRPr="00731314" w:rsidRDefault="008F66F3" w:rsidP="00731314">
      <w:pPr>
        <w:tabs>
          <w:tab w:val="left" w:pos="142"/>
        </w:tabs>
        <w:jc w:val="both"/>
        <w:rPr>
          <w:sz w:val="28"/>
          <w:szCs w:val="28"/>
        </w:rPr>
      </w:pPr>
    </w:p>
    <w:p w:rsidR="008F66F3" w:rsidRPr="00731314" w:rsidRDefault="008F66F3" w:rsidP="00731314">
      <w:pPr>
        <w:rPr>
          <w:b/>
          <w:sz w:val="28"/>
          <w:szCs w:val="28"/>
        </w:rPr>
      </w:pPr>
      <w:r w:rsidRPr="00731314">
        <w:rPr>
          <w:b/>
          <w:sz w:val="28"/>
          <w:szCs w:val="28"/>
        </w:rPr>
        <w:t xml:space="preserve">ТЕМА </w:t>
      </w:r>
      <w:r w:rsidR="00227335" w:rsidRPr="00731314">
        <w:rPr>
          <w:b/>
          <w:sz w:val="28"/>
          <w:szCs w:val="28"/>
        </w:rPr>
        <w:t>7. Судомоделирование</w:t>
      </w:r>
      <w:r w:rsidRPr="00731314">
        <w:rPr>
          <w:b/>
          <w:sz w:val="28"/>
          <w:szCs w:val="28"/>
        </w:rPr>
        <w:t>.27 часов.</w:t>
      </w:r>
    </w:p>
    <w:p w:rsidR="008F66F3" w:rsidRPr="00731314" w:rsidRDefault="008F66F3" w:rsidP="00731314">
      <w:pPr>
        <w:jc w:val="center"/>
        <w:rPr>
          <w:b/>
          <w:sz w:val="28"/>
          <w:szCs w:val="28"/>
        </w:rPr>
      </w:pP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 xml:space="preserve">Ознакомление учащихся с историей развития кораблестроения, </w:t>
      </w:r>
      <w:r w:rsidR="00227335" w:rsidRPr="00731314">
        <w:rPr>
          <w:sz w:val="28"/>
          <w:szCs w:val="28"/>
        </w:rPr>
        <w:t>судомоделизма в</w:t>
      </w:r>
      <w:r w:rsidRPr="00731314">
        <w:rPr>
          <w:sz w:val="28"/>
          <w:szCs w:val="28"/>
        </w:rPr>
        <w:t xml:space="preserve"> нашей стране.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lastRenderedPageBreak/>
        <w:t>Водный транспорт: речной и морской. Важнейшие качества судов: плавучесть, устойчивость, непотопляемость. Изготовление простейшей лодки.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катера, работа над чертежами.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катера, оформление модели.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пароходика, работа над чертежами.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пароходика, оформление модели.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военного корабля, работа над чертежами.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военного корабля.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военного корабля, оформление модели.</w:t>
      </w:r>
    </w:p>
    <w:p w:rsidR="008F66F3" w:rsidRPr="00731314" w:rsidRDefault="008F66F3" w:rsidP="00731314">
      <w:pPr>
        <w:rPr>
          <w:b/>
          <w:sz w:val="28"/>
          <w:szCs w:val="28"/>
        </w:rPr>
      </w:pP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b/>
          <w:sz w:val="28"/>
          <w:szCs w:val="28"/>
        </w:rPr>
        <w:t xml:space="preserve">ТЕМА </w:t>
      </w:r>
      <w:r w:rsidR="00227335" w:rsidRPr="00731314">
        <w:rPr>
          <w:b/>
          <w:sz w:val="28"/>
          <w:szCs w:val="28"/>
        </w:rPr>
        <w:t>8. Техника</w:t>
      </w:r>
      <w:r w:rsidR="003F4923" w:rsidRPr="00731314">
        <w:rPr>
          <w:b/>
          <w:sz w:val="28"/>
          <w:szCs w:val="28"/>
        </w:rPr>
        <w:t xml:space="preserve"> паье-маше 21часов.</w:t>
      </w:r>
    </w:p>
    <w:p w:rsidR="008F66F3" w:rsidRPr="00731314" w:rsidRDefault="008F66F3" w:rsidP="00731314">
      <w:pPr>
        <w:rPr>
          <w:sz w:val="28"/>
          <w:szCs w:val="28"/>
        </w:rPr>
      </w:pPr>
    </w:p>
    <w:p w:rsidR="008F66F3" w:rsidRPr="00731314" w:rsidRDefault="003F4923" w:rsidP="00731314">
      <w:pPr>
        <w:jc w:val="both"/>
        <w:rPr>
          <w:sz w:val="28"/>
          <w:szCs w:val="28"/>
        </w:rPr>
      </w:pPr>
      <w:r w:rsidRPr="00731314">
        <w:rPr>
          <w:sz w:val="28"/>
          <w:szCs w:val="28"/>
        </w:rPr>
        <w:t>Поделки по технике папье –маше,</w:t>
      </w:r>
    </w:p>
    <w:p w:rsidR="003F4923" w:rsidRPr="00731314" w:rsidRDefault="003F4923" w:rsidP="00731314">
      <w:pPr>
        <w:jc w:val="both"/>
        <w:rPr>
          <w:sz w:val="28"/>
          <w:szCs w:val="28"/>
        </w:rPr>
      </w:pPr>
      <w:r w:rsidRPr="00731314">
        <w:rPr>
          <w:sz w:val="28"/>
          <w:szCs w:val="28"/>
        </w:rPr>
        <w:t>Тарелка</w:t>
      </w:r>
    </w:p>
    <w:p w:rsidR="003F4923" w:rsidRPr="00731314" w:rsidRDefault="003F4923" w:rsidP="00731314">
      <w:pPr>
        <w:jc w:val="both"/>
        <w:rPr>
          <w:sz w:val="28"/>
          <w:szCs w:val="28"/>
        </w:rPr>
      </w:pPr>
      <w:r w:rsidRPr="00731314">
        <w:rPr>
          <w:sz w:val="28"/>
          <w:szCs w:val="28"/>
        </w:rPr>
        <w:t>Кружка</w:t>
      </w:r>
    </w:p>
    <w:p w:rsidR="003F4923" w:rsidRPr="00731314" w:rsidRDefault="003F4923" w:rsidP="00731314">
      <w:pPr>
        <w:jc w:val="both"/>
        <w:rPr>
          <w:sz w:val="28"/>
          <w:szCs w:val="28"/>
        </w:rPr>
      </w:pPr>
      <w:r w:rsidRPr="00731314">
        <w:rPr>
          <w:sz w:val="28"/>
          <w:szCs w:val="28"/>
        </w:rPr>
        <w:t>Ваза.</w:t>
      </w:r>
    </w:p>
    <w:p w:rsidR="008F66F3" w:rsidRPr="00731314" w:rsidRDefault="003F4923" w:rsidP="00731314">
      <w:pPr>
        <w:rPr>
          <w:b/>
          <w:sz w:val="28"/>
          <w:szCs w:val="28"/>
        </w:rPr>
      </w:pPr>
      <w:r w:rsidRPr="00731314">
        <w:rPr>
          <w:b/>
          <w:sz w:val="28"/>
          <w:szCs w:val="28"/>
        </w:rPr>
        <w:t xml:space="preserve">ТЕМА </w:t>
      </w:r>
      <w:r w:rsidR="00227335" w:rsidRPr="00731314">
        <w:rPr>
          <w:b/>
          <w:sz w:val="28"/>
          <w:szCs w:val="28"/>
        </w:rPr>
        <w:t>9. Техники</w:t>
      </w:r>
      <w:r w:rsidRPr="00731314">
        <w:rPr>
          <w:b/>
          <w:sz w:val="28"/>
          <w:szCs w:val="28"/>
        </w:rPr>
        <w:t xml:space="preserve"> квиллинг 21 часов.</w:t>
      </w:r>
    </w:p>
    <w:p w:rsidR="003F4923" w:rsidRPr="00731314" w:rsidRDefault="003F492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Картина по технике квиллинг.</w:t>
      </w:r>
    </w:p>
    <w:p w:rsidR="003F4923" w:rsidRPr="00731314" w:rsidRDefault="003F492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Шкатулка по технике квмллинг.</w:t>
      </w:r>
    </w:p>
    <w:p w:rsidR="003F4923" w:rsidRPr="00731314" w:rsidRDefault="003F492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Панно по технике квиллтнг.</w:t>
      </w:r>
    </w:p>
    <w:p w:rsidR="003F4923" w:rsidRPr="00731314" w:rsidRDefault="003F4923" w:rsidP="00731314">
      <w:pPr>
        <w:rPr>
          <w:sz w:val="28"/>
          <w:szCs w:val="28"/>
        </w:rPr>
      </w:pPr>
    </w:p>
    <w:p w:rsidR="008F66F3" w:rsidRPr="00731314" w:rsidRDefault="008F66F3" w:rsidP="00731314">
      <w:pPr>
        <w:rPr>
          <w:b/>
          <w:sz w:val="28"/>
          <w:szCs w:val="28"/>
        </w:rPr>
      </w:pPr>
      <w:r w:rsidRPr="00731314">
        <w:rPr>
          <w:b/>
          <w:sz w:val="28"/>
          <w:szCs w:val="28"/>
        </w:rPr>
        <w:t xml:space="preserve">ТЕМА </w:t>
      </w:r>
      <w:r w:rsidR="00227335" w:rsidRPr="00731314">
        <w:rPr>
          <w:b/>
          <w:sz w:val="28"/>
          <w:szCs w:val="28"/>
        </w:rPr>
        <w:t>10. Изготовление</w:t>
      </w:r>
      <w:r w:rsidRPr="00731314">
        <w:rPr>
          <w:b/>
          <w:sz w:val="28"/>
          <w:szCs w:val="28"/>
        </w:rPr>
        <w:t xml:space="preserve"> моделей транспорта из готовых разверток чертежей.15 часов.</w:t>
      </w:r>
    </w:p>
    <w:p w:rsidR="008F66F3" w:rsidRPr="00731314" w:rsidRDefault="008F66F3" w:rsidP="00731314">
      <w:pPr>
        <w:jc w:val="center"/>
        <w:rPr>
          <w:b/>
          <w:sz w:val="28"/>
          <w:szCs w:val="28"/>
        </w:rPr>
      </w:pP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 xml:space="preserve">Технология изготовления </w:t>
      </w:r>
      <w:r w:rsidR="00227335" w:rsidRPr="00731314">
        <w:rPr>
          <w:sz w:val="28"/>
          <w:szCs w:val="28"/>
        </w:rPr>
        <w:t>моделей легковых</w:t>
      </w:r>
      <w:r w:rsidRPr="00731314">
        <w:rPr>
          <w:sz w:val="28"/>
          <w:szCs w:val="28"/>
        </w:rPr>
        <w:t xml:space="preserve"> автомобилей по компьютерным распечаткам.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модели «Скорая помощь».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модели «Камаз».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модели «Ниссан».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модели «Жигули».</w:t>
      </w:r>
    </w:p>
    <w:p w:rsidR="008F66F3" w:rsidRPr="00731314" w:rsidRDefault="008F66F3" w:rsidP="00731314">
      <w:pPr>
        <w:rPr>
          <w:b/>
          <w:sz w:val="28"/>
          <w:szCs w:val="28"/>
        </w:rPr>
      </w:pPr>
    </w:p>
    <w:p w:rsidR="008F66F3" w:rsidRPr="00731314" w:rsidRDefault="008F66F3" w:rsidP="00731314">
      <w:pPr>
        <w:rPr>
          <w:b/>
          <w:sz w:val="28"/>
          <w:szCs w:val="28"/>
        </w:rPr>
      </w:pPr>
      <w:r w:rsidRPr="00731314">
        <w:rPr>
          <w:b/>
          <w:sz w:val="28"/>
          <w:szCs w:val="28"/>
        </w:rPr>
        <w:t xml:space="preserve">ТЕМА </w:t>
      </w:r>
      <w:r w:rsidR="00227335" w:rsidRPr="00731314">
        <w:rPr>
          <w:b/>
          <w:sz w:val="28"/>
          <w:szCs w:val="28"/>
        </w:rPr>
        <w:t>11. Подготовка</w:t>
      </w:r>
      <w:r w:rsidRPr="00731314">
        <w:rPr>
          <w:b/>
          <w:sz w:val="28"/>
          <w:szCs w:val="28"/>
        </w:rPr>
        <w:t xml:space="preserve"> и участие в массовых мероприятиях.18 часов.</w:t>
      </w:r>
    </w:p>
    <w:p w:rsidR="008F66F3" w:rsidRPr="00731314" w:rsidRDefault="008F66F3" w:rsidP="00731314">
      <w:pPr>
        <w:jc w:val="center"/>
        <w:rPr>
          <w:b/>
          <w:sz w:val="28"/>
          <w:szCs w:val="28"/>
        </w:rPr>
      </w:pP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Подготовка к Новому году, изготовление сувенира «Часы».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Подготовка к Новому году, изготовление сувенира «Дед Мороз».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Подготовка к Новому году, изготовление сувенира «Снеговик».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 xml:space="preserve">Изготовление поделки «Волшебный </w:t>
      </w:r>
      <w:r w:rsidR="00227335" w:rsidRPr="00731314">
        <w:rPr>
          <w:sz w:val="28"/>
          <w:szCs w:val="28"/>
        </w:rPr>
        <w:t>цветок» 8</w:t>
      </w:r>
      <w:r w:rsidRPr="00731314">
        <w:rPr>
          <w:sz w:val="28"/>
          <w:szCs w:val="28"/>
        </w:rPr>
        <w:t xml:space="preserve"> марта.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поделки «Шкатулка» к 8 марта.</w:t>
      </w:r>
    </w:p>
    <w:p w:rsidR="008F66F3" w:rsidRPr="00731314" w:rsidRDefault="008F66F3" w:rsidP="00731314">
      <w:pPr>
        <w:rPr>
          <w:sz w:val="28"/>
          <w:szCs w:val="28"/>
        </w:rPr>
      </w:pPr>
      <w:r w:rsidRPr="00731314">
        <w:rPr>
          <w:sz w:val="28"/>
          <w:szCs w:val="28"/>
        </w:rPr>
        <w:t>Изготовление поделки «Букет».</w:t>
      </w:r>
    </w:p>
    <w:p w:rsidR="008F66F3" w:rsidRPr="00731314" w:rsidRDefault="008F66F3" w:rsidP="00731314">
      <w:pPr>
        <w:rPr>
          <w:b/>
          <w:sz w:val="28"/>
          <w:szCs w:val="28"/>
        </w:rPr>
      </w:pPr>
    </w:p>
    <w:p w:rsidR="008F66F3" w:rsidRPr="00731314" w:rsidRDefault="008F66F3" w:rsidP="00731314">
      <w:pPr>
        <w:rPr>
          <w:b/>
          <w:sz w:val="28"/>
          <w:szCs w:val="28"/>
        </w:rPr>
      </w:pPr>
      <w:r w:rsidRPr="00731314">
        <w:rPr>
          <w:b/>
          <w:sz w:val="28"/>
          <w:szCs w:val="28"/>
        </w:rPr>
        <w:t xml:space="preserve">ТЕМА </w:t>
      </w:r>
      <w:r w:rsidR="00227335" w:rsidRPr="00731314">
        <w:rPr>
          <w:b/>
          <w:sz w:val="28"/>
          <w:szCs w:val="28"/>
        </w:rPr>
        <w:t>12. Итоговое</w:t>
      </w:r>
      <w:r w:rsidRPr="00731314">
        <w:rPr>
          <w:b/>
          <w:sz w:val="28"/>
          <w:szCs w:val="28"/>
        </w:rPr>
        <w:t xml:space="preserve"> занятие.3 </w:t>
      </w:r>
      <w:r w:rsidR="00227335" w:rsidRPr="00731314">
        <w:rPr>
          <w:b/>
          <w:sz w:val="28"/>
          <w:szCs w:val="28"/>
        </w:rPr>
        <w:t>часа.</w:t>
      </w:r>
      <w:r w:rsidR="00227335" w:rsidRPr="00731314">
        <w:rPr>
          <w:sz w:val="28"/>
          <w:szCs w:val="28"/>
        </w:rPr>
        <w:t xml:space="preserve"> Подготовка</w:t>
      </w:r>
      <w:r w:rsidRPr="00731314">
        <w:rPr>
          <w:sz w:val="28"/>
          <w:szCs w:val="28"/>
        </w:rPr>
        <w:t xml:space="preserve"> к выставке работ, к итоговому занятию. Обсуждение плана работы на будущий год, беседы с родителями, анкетирование.</w:t>
      </w:r>
    </w:p>
    <w:p w:rsidR="00BC35DD" w:rsidRPr="00731314" w:rsidRDefault="00BC35DD" w:rsidP="00731314">
      <w:pPr>
        <w:jc w:val="center"/>
        <w:rPr>
          <w:b/>
          <w:sz w:val="28"/>
          <w:szCs w:val="28"/>
        </w:rPr>
      </w:pPr>
    </w:p>
    <w:p w:rsidR="008F66F3" w:rsidRPr="003657C4" w:rsidRDefault="008F66F3" w:rsidP="003657C4">
      <w:pPr>
        <w:pStyle w:val="a8"/>
        <w:spacing w:line="240" w:lineRule="auto"/>
        <w:ind w:firstLine="0"/>
        <w:jc w:val="center"/>
        <w:rPr>
          <w:b/>
          <w:bCs/>
        </w:rPr>
      </w:pPr>
      <w:r w:rsidRPr="00731314">
        <w:rPr>
          <w:b/>
          <w:bCs/>
        </w:rPr>
        <w:t>Литература для педагога</w:t>
      </w:r>
    </w:p>
    <w:p w:rsidR="008F66F3" w:rsidRPr="00731314" w:rsidRDefault="00227335" w:rsidP="00731314">
      <w:pPr>
        <w:pStyle w:val="a8"/>
        <w:numPr>
          <w:ilvl w:val="2"/>
          <w:numId w:val="3"/>
        </w:numPr>
        <w:tabs>
          <w:tab w:val="left" w:pos="0"/>
        </w:tabs>
        <w:spacing w:line="240" w:lineRule="auto"/>
        <w:ind w:firstLine="0"/>
      </w:pPr>
      <w:r w:rsidRPr="00731314">
        <w:lastRenderedPageBreak/>
        <w:t>Закон Республики</w:t>
      </w:r>
      <w:r w:rsidR="008F66F3" w:rsidRPr="00731314">
        <w:t xml:space="preserve"> Казахстан «Об образовании» (с изменениями и дополнениями)</w:t>
      </w:r>
    </w:p>
    <w:p w:rsidR="008F66F3" w:rsidRPr="00731314" w:rsidRDefault="008F66F3" w:rsidP="00731314">
      <w:pPr>
        <w:pStyle w:val="a8"/>
        <w:numPr>
          <w:ilvl w:val="2"/>
          <w:numId w:val="3"/>
        </w:numPr>
        <w:tabs>
          <w:tab w:val="left" w:pos="0"/>
        </w:tabs>
        <w:spacing w:line="240" w:lineRule="auto"/>
        <w:ind w:firstLine="0"/>
      </w:pPr>
      <w:r w:rsidRPr="00731314">
        <w:t>Конституция РК.</w:t>
      </w:r>
    </w:p>
    <w:p w:rsidR="008F66F3" w:rsidRPr="00731314" w:rsidRDefault="008F66F3" w:rsidP="00731314">
      <w:pPr>
        <w:pStyle w:val="a8"/>
        <w:numPr>
          <w:ilvl w:val="2"/>
          <w:numId w:val="3"/>
        </w:numPr>
        <w:tabs>
          <w:tab w:val="left" w:pos="0"/>
        </w:tabs>
        <w:spacing w:line="240" w:lineRule="auto"/>
        <w:ind w:firstLine="0"/>
      </w:pPr>
      <w:r w:rsidRPr="00731314">
        <w:t>Конвенция ООН о правах ребёнка.</w:t>
      </w:r>
    </w:p>
    <w:p w:rsidR="008F66F3" w:rsidRPr="00731314" w:rsidRDefault="008F66F3" w:rsidP="00731314">
      <w:pPr>
        <w:pStyle w:val="a8"/>
        <w:numPr>
          <w:ilvl w:val="2"/>
          <w:numId w:val="3"/>
        </w:numPr>
        <w:tabs>
          <w:tab w:val="left" w:pos="0"/>
        </w:tabs>
        <w:spacing w:line="240" w:lineRule="auto"/>
        <w:ind w:firstLine="0"/>
      </w:pPr>
      <w:r w:rsidRPr="00731314">
        <w:t>Устав ШТТ</w:t>
      </w:r>
    </w:p>
    <w:p w:rsidR="008F66F3" w:rsidRPr="00731314" w:rsidRDefault="008F66F3" w:rsidP="00731314">
      <w:pPr>
        <w:pStyle w:val="a8"/>
        <w:numPr>
          <w:ilvl w:val="2"/>
          <w:numId w:val="3"/>
        </w:numPr>
        <w:tabs>
          <w:tab w:val="left" w:pos="0"/>
        </w:tabs>
        <w:spacing w:line="240" w:lineRule="auto"/>
        <w:ind w:firstLine="0"/>
      </w:pPr>
      <w:r w:rsidRPr="00731314">
        <w:t>Андрианов П.М.  Техническое творчество учащихся. Пособие для учителей и руководителей кружков. – М.: «Просвещение», 1986.</w:t>
      </w:r>
    </w:p>
    <w:p w:rsidR="008F66F3" w:rsidRPr="00731314" w:rsidRDefault="008F66F3" w:rsidP="00731314">
      <w:pPr>
        <w:pStyle w:val="a8"/>
        <w:numPr>
          <w:ilvl w:val="2"/>
          <w:numId w:val="3"/>
        </w:numPr>
        <w:tabs>
          <w:tab w:val="left" w:pos="0"/>
        </w:tabs>
        <w:spacing w:line="240" w:lineRule="auto"/>
        <w:ind w:firstLine="0"/>
      </w:pPr>
      <w:r w:rsidRPr="00731314">
        <w:t>Архипова Н.А. Методические рекомендации. – М.: Станция юных техников им. 70-летя ВЛКСМ, 1989.</w:t>
      </w:r>
    </w:p>
    <w:p w:rsidR="008F66F3" w:rsidRPr="00731314" w:rsidRDefault="008F66F3" w:rsidP="00731314">
      <w:pPr>
        <w:pStyle w:val="a8"/>
        <w:numPr>
          <w:ilvl w:val="2"/>
          <w:numId w:val="3"/>
        </w:numPr>
        <w:tabs>
          <w:tab w:val="left" w:pos="0"/>
        </w:tabs>
        <w:spacing w:line="240" w:lineRule="auto"/>
        <w:ind w:firstLine="0"/>
      </w:pPr>
      <w:r w:rsidRPr="00731314">
        <w:t>Боровков Ю.А. Технический справочник учителя труда. – М.: «Просвещение», 1971.</w:t>
      </w:r>
    </w:p>
    <w:p w:rsidR="008F66F3" w:rsidRPr="00731314" w:rsidRDefault="008F66F3" w:rsidP="00731314">
      <w:pPr>
        <w:pStyle w:val="a8"/>
        <w:numPr>
          <w:ilvl w:val="2"/>
          <w:numId w:val="3"/>
        </w:numPr>
        <w:tabs>
          <w:tab w:val="left" w:pos="0"/>
        </w:tabs>
        <w:spacing w:line="240" w:lineRule="auto"/>
        <w:ind w:firstLine="0"/>
      </w:pPr>
      <w:r w:rsidRPr="00731314">
        <w:t>Вяткин Г.П. Машиностроительное черчение. – М.: «Просвещение», 1977.</w:t>
      </w:r>
    </w:p>
    <w:p w:rsidR="008F66F3" w:rsidRPr="00731314" w:rsidRDefault="008F66F3" w:rsidP="00731314">
      <w:pPr>
        <w:pStyle w:val="a8"/>
        <w:numPr>
          <w:ilvl w:val="2"/>
          <w:numId w:val="3"/>
        </w:numPr>
        <w:tabs>
          <w:tab w:val="left" w:pos="0"/>
        </w:tabs>
        <w:spacing w:line="240" w:lineRule="auto"/>
        <w:ind w:firstLine="0"/>
      </w:pPr>
      <w:r w:rsidRPr="00731314">
        <w:t>Дорин В.С. Как и почему плавает судно. – Л.: «Судпромгиз», 1957.</w:t>
      </w:r>
    </w:p>
    <w:p w:rsidR="008F66F3" w:rsidRPr="00731314" w:rsidRDefault="008F66F3" w:rsidP="00731314">
      <w:pPr>
        <w:pStyle w:val="a8"/>
        <w:numPr>
          <w:ilvl w:val="2"/>
          <w:numId w:val="3"/>
        </w:numPr>
        <w:tabs>
          <w:tab w:val="left" w:pos="0"/>
        </w:tabs>
        <w:spacing w:line="240" w:lineRule="auto"/>
        <w:ind w:firstLine="0"/>
      </w:pPr>
      <w:r w:rsidRPr="00731314">
        <w:t>Жабров А.А. Почему и как летают самолёты. – М.: «Физматгиз», 1959</w:t>
      </w:r>
    </w:p>
    <w:p w:rsidR="008F66F3" w:rsidRPr="00731314" w:rsidRDefault="008F66F3" w:rsidP="00731314">
      <w:pPr>
        <w:pStyle w:val="a8"/>
        <w:numPr>
          <w:ilvl w:val="2"/>
          <w:numId w:val="3"/>
        </w:numPr>
        <w:tabs>
          <w:tab w:val="left" w:pos="0"/>
        </w:tabs>
        <w:spacing w:line="240" w:lineRule="auto"/>
        <w:ind w:firstLine="0"/>
      </w:pPr>
      <w:r w:rsidRPr="00731314">
        <w:t>Журавлёва А.П., Болотина Л.А. Начальное техническое моделирование: Пособие для учителей нач. классов  по внеклассной работе. – М.: Просвещение, 1982.</w:t>
      </w:r>
    </w:p>
    <w:p w:rsidR="008F66F3" w:rsidRPr="00731314" w:rsidRDefault="008F66F3" w:rsidP="00731314">
      <w:pPr>
        <w:pStyle w:val="a8"/>
        <w:numPr>
          <w:ilvl w:val="2"/>
          <w:numId w:val="3"/>
        </w:numPr>
        <w:tabs>
          <w:tab w:val="left" w:pos="0"/>
        </w:tabs>
        <w:spacing w:line="240" w:lineRule="auto"/>
        <w:ind w:firstLine="0"/>
      </w:pPr>
      <w:r w:rsidRPr="00731314">
        <w:t>Заворотов В.А. От идеи до модели. – М.: «Просвещение», 1988.</w:t>
      </w:r>
    </w:p>
    <w:p w:rsidR="008F66F3" w:rsidRPr="00731314" w:rsidRDefault="008F66F3" w:rsidP="00731314">
      <w:pPr>
        <w:pStyle w:val="a8"/>
        <w:numPr>
          <w:ilvl w:val="2"/>
          <w:numId w:val="3"/>
        </w:numPr>
        <w:tabs>
          <w:tab w:val="left" w:pos="0"/>
        </w:tabs>
        <w:spacing w:line="240" w:lineRule="auto"/>
        <w:ind w:firstLine="0"/>
      </w:pPr>
      <w:r w:rsidRPr="00731314">
        <w:t>Тимофеева М.С. Твори, выдумывай, пробуй. – М.: «Просвещение», 1981.</w:t>
      </w:r>
    </w:p>
    <w:p w:rsidR="008F66F3" w:rsidRPr="00731314" w:rsidRDefault="008F66F3" w:rsidP="00731314">
      <w:pPr>
        <w:pStyle w:val="a8"/>
        <w:tabs>
          <w:tab w:val="left" w:pos="0"/>
        </w:tabs>
        <w:spacing w:line="240" w:lineRule="auto"/>
        <w:jc w:val="center"/>
        <w:rPr>
          <w:b/>
          <w:bCs/>
        </w:rPr>
      </w:pPr>
      <w:r w:rsidRPr="00731314">
        <w:rPr>
          <w:b/>
          <w:bCs/>
        </w:rPr>
        <w:t>Литература для обучающихся</w:t>
      </w:r>
    </w:p>
    <w:p w:rsidR="008F66F3" w:rsidRPr="00731314" w:rsidRDefault="008F66F3" w:rsidP="00731314">
      <w:pPr>
        <w:pStyle w:val="a8"/>
        <w:tabs>
          <w:tab w:val="left" w:pos="0"/>
        </w:tabs>
        <w:spacing w:line="240" w:lineRule="auto"/>
        <w:ind w:firstLine="539"/>
      </w:pPr>
    </w:p>
    <w:p w:rsidR="008F66F3" w:rsidRPr="00731314" w:rsidRDefault="008F66F3" w:rsidP="00731314">
      <w:pPr>
        <w:pStyle w:val="a8"/>
        <w:numPr>
          <w:ilvl w:val="2"/>
          <w:numId w:val="4"/>
        </w:numPr>
        <w:tabs>
          <w:tab w:val="left" w:pos="0"/>
        </w:tabs>
        <w:spacing w:line="240" w:lineRule="auto"/>
        <w:ind w:left="0" w:firstLine="0"/>
      </w:pPr>
      <w:r w:rsidRPr="00731314">
        <w:t>Загайкевич Д.Н. Общее устройство судна. – Л.: «Судпромгиз», 1956.</w:t>
      </w:r>
    </w:p>
    <w:p w:rsidR="008F66F3" w:rsidRPr="00731314" w:rsidRDefault="008F66F3" w:rsidP="00731314">
      <w:pPr>
        <w:pStyle w:val="a8"/>
        <w:numPr>
          <w:ilvl w:val="2"/>
          <w:numId w:val="4"/>
        </w:numPr>
        <w:tabs>
          <w:tab w:val="left" w:pos="0"/>
        </w:tabs>
        <w:spacing w:line="240" w:lineRule="auto"/>
        <w:ind w:left="0" w:firstLine="0"/>
      </w:pPr>
      <w:r w:rsidRPr="00731314">
        <w:t>Журнал «Моделист – конструктор» М.: 1973 – 2005 гг.</w:t>
      </w:r>
    </w:p>
    <w:p w:rsidR="008F66F3" w:rsidRPr="00731314" w:rsidRDefault="008F66F3" w:rsidP="00731314">
      <w:pPr>
        <w:pStyle w:val="a8"/>
        <w:numPr>
          <w:ilvl w:val="2"/>
          <w:numId w:val="4"/>
        </w:numPr>
        <w:tabs>
          <w:tab w:val="left" w:pos="0"/>
        </w:tabs>
        <w:spacing w:line="240" w:lineRule="auto"/>
        <w:ind w:left="0" w:firstLine="0"/>
      </w:pPr>
      <w:r w:rsidRPr="00731314">
        <w:t>Кравченко А.С., Шумков Б.М. Новые самоделки из бумаги. 94 современные модели. – М.: Лирус, 1995.</w:t>
      </w:r>
    </w:p>
    <w:p w:rsidR="008F66F3" w:rsidRPr="00731314" w:rsidRDefault="008F66F3" w:rsidP="00731314">
      <w:pPr>
        <w:pStyle w:val="a8"/>
        <w:numPr>
          <w:ilvl w:val="2"/>
          <w:numId w:val="4"/>
        </w:numPr>
        <w:tabs>
          <w:tab w:val="left" w:pos="0"/>
        </w:tabs>
        <w:spacing w:line="240" w:lineRule="auto"/>
        <w:ind w:left="0" w:firstLine="0"/>
      </w:pPr>
      <w:r w:rsidRPr="00731314">
        <w:t>Лагутин О.В. Самолёт на столе. – М.: Изд-во ДОСААФ, 1988.</w:t>
      </w:r>
    </w:p>
    <w:p w:rsidR="008F66F3" w:rsidRPr="00731314" w:rsidRDefault="008F66F3" w:rsidP="00731314">
      <w:pPr>
        <w:pStyle w:val="Default"/>
        <w:rPr>
          <w:sz w:val="28"/>
          <w:szCs w:val="28"/>
        </w:rPr>
      </w:pPr>
    </w:p>
    <w:p w:rsidR="000C2B4C" w:rsidRPr="00731314" w:rsidRDefault="000C2B4C" w:rsidP="003657C4">
      <w:pPr>
        <w:rPr>
          <w:b/>
          <w:sz w:val="28"/>
          <w:szCs w:val="28"/>
        </w:rPr>
      </w:pPr>
    </w:p>
    <w:sectPr w:rsidR="000C2B4C" w:rsidRPr="00731314" w:rsidSect="00731314">
      <w:footerReference w:type="even" r:id="rId8"/>
      <w:footerReference w:type="default" r:id="rId9"/>
      <w:pgSz w:w="11909" w:h="16834"/>
      <w:pgMar w:top="851" w:right="994" w:bottom="709" w:left="1276" w:header="709" w:footer="709" w:gutter="0"/>
      <w:pgBorders w:offsetFrom="page">
        <w:top w:val="twistedLines1" w:sz="18" w:space="24" w:color="002060"/>
        <w:left w:val="twistedLines1" w:sz="18" w:space="24" w:color="002060"/>
        <w:bottom w:val="twistedLines1" w:sz="18" w:space="24" w:color="002060"/>
        <w:right w:val="twistedLines1" w:sz="18" w:space="24" w:color="002060"/>
      </w:pgBorders>
      <w:pgNumType w:start="0"/>
      <w:cols w:space="708"/>
      <w:noEndnote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97D" w:rsidRDefault="0095497D" w:rsidP="000E1774">
      <w:r>
        <w:separator/>
      </w:r>
    </w:p>
  </w:endnote>
  <w:endnote w:type="continuationSeparator" w:id="0">
    <w:p w:rsidR="0095497D" w:rsidRDefault="0095497D" w:rsidP="000E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357" w:rsidRDefault="00A01357" w:rsidP="008F66F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1357" w:rsidRDefault="00A01357" w:rsidP="008F66F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9214404"/>
      <w:docPartObj>
        <w:docPartGallery w:val="Page Numbers (Bottom of Page)"/>
        <w:docPartUnique/>
      </w:docPartObj>
    </w:sdtPr>
    <w:sdtContent>
      <w:p w:rsidR="00A01357" w:rsidRDefault="00A01357">
        <w:pPr>
          <w:pStyle w:val="a5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00D2E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A01357" w:rsidRDefault="00A01357" w:rsidP="008F66F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97D" w:rsidRDefault="0095497D" w:rsidP="000E1774">
      <w:r>
        <w:separator/>
      </w:r>
    </w:p>
  </w:footnote>
  <w:footnote w:type="continuationSeparator" w:id="0">
    <w:p w:rsidR="0095497D" w:rsidRDefault="0095497D" w:rsidP="000E1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</w:pPr>
      <w:rPr>
        <w:rFonts w:ascii="Symbol" w:hAnsi="Symbol"/>
        <w:sz w:val="18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1D9804FF"/>
    <w:multiLevelType w:val="hybridMultilevel"/>
    <w:tmpl w:val="B020354E"/>
    <w:lvl w:ilvl="0" w:tplc="7A42C58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33474"/>
    <w:multiLevelType w:val="hybridMultilevel"/>
    <w:tmpl w:val="F89AA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F2695"/>
    <w:multiLevelType w:val="hybridMultilevel"/>
    <w:tmpl w:val="D784851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C224EA"/>
    <w:multiLevelType w:val="hybridMultilevel"/>
    <w:tmpl w:val="B2E8FF7A"/>
    <w:lvl w:ilvl="0" w:tplc="7A42C588">
      <w:start w:val="1"/>
      <w:numFmt w:val="bullet"/>
      <w:lvlText w:val=""/>
      <w:lvlJc w:val="left"/>
      <w:pPr>
        <w:tabs>
          <w:tab w:val="num" w:pos="77"/>
        </w:tabs>
        <w:ind w:left="77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7" w15:restartNumberingAfterBreak="0">
    <w:nsid w:val="46E27DEF"/>
    <w:multiLevelType w:val="hybridMultilevel"/>
    <w:tmpl w:val="3B4E9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F0E7C"/>
    <w:multiLevelType w:val="multilevel"/>
    <w:tmpl w:val="31B204A8"/>
    <w:name w:val="WW8Num3223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  <w:color w:val="auto"/>
      </w:rPr>
    </w:lvl>
    <w:lvl w:ilvl="2">
      <w:start w:val="1"/>
      <w:numFmt w:val="decimal"/>
      <w:suff w:val="nothing"/>
      <w:lvlText w:val="%3."/>
      <w:lvlJc w:val="left"/>
      <w:pPr>
        <w:tabs>
          <w:tab w:val="num" w:pos="568"/>
        </w:tabs>
        <w:ind w:left="568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9" w15:restartNumberingAfterBreak="0">
    <w:nsid w:val="53925FDD"/>
    <w:multiLevelType w:val="hybridMultilevel"/>
    <w:tmpl w:val="F55C6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87749"/>
    <w:multiLevelType w:val="multilevel"/>
    <w:tmpl w:val="31B204A8"/>
    <w:name w:val="WW8Num322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  <w:color w:val="auto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5D902C8E"/>
    <w:multiLevelType w:val="hybridMultilevel"/>
    <w:tmpl w:val="8FC889C6"/>
    <w:lvl w:ilvl="0" w:tplc="7A42C58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7F565C"/>
    <w:multiLevelType w:val="hybridMultilevel"/>
    <w:tmpl w:val="97A4F898"/>
    <w:lvl w:ilvl="0" w:tplc="365E2C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7A42C588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8"/>
  </w:num>
  <w:num w:numId="5">
    <w:abstractNumId w:val="5"/>
  </w:num>
  <w:num w:numId="6">
    <w:abstractNumId w:val="11"/>
  </w:num>
  <w:num w:numId="7">
    <w:abstractNumId w:val="12"/>
  </w:num>
  <w:num w:numId="8">
    <w:abstractNumId w:val="3"/>
  </w:num>
  <w:num w:numId="9">
    <w:abstractNumId w:val="6"/>
  </w:num>
  <w:num w:numId="10">
    <w:abstractNumId w:val="4"/>
  </w:num>
  <w:num w:numId="11">
    <w:abstractNumId w:val="9"/>
  </w:num>
  <w:num w:numId="12">
    <w:abstractNumId w:val="2"/>
  </w:num>
  <w:num w:numId="13">
    <w:abstractNumId w:val="7"/>
  </w:num>
  <w:num w:numId="14">
    <w:abstractNumId w:val="2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66F3"/>
    <w:rsid w:val="0000090D"/>
    <w:rsid w:val="00000B8A"/>
    <w:rsid w:val="000011EF"/>
    <w:rsid w:val="000013B3"/>
    <w:rsid w:val="000036EE"/>
    <w:rsid w:val="00004C49"/>
    <w:rsid w:val="00005524"/>
    <w:rsid w:val="00005FF2"/>
    <w:rsid w:val="000062BA"/>
    <w:rsid w:val="00006AF2"/>
    <w:rsid w:val="00006BA1"/>
    <w:rsid w:val="00006F32"/>
    <w:rsid w:val="00007B35"/>
    <w:rsid w:val="00011CB9"/>
    <w:rsid w:val="0001226E"/>
    <w:rsid w:val="00012725"/>
    <w:rsid w:val="00012C4A"/>
    <w:rsid w:val="00012E5F"/>
    <w:rsid w:val="000134C9"/>
    <w:rsid w:val="00014148"/>
    <w:rsid w:val="000142FE"/>
    <w:rsid w:val="00014A17"/>
    <w:rsid w:val="00014D6F"/>
    <w:rsid w:val="000153E9"/>
    <w:rsid w:val="00015768"/>
    <w:rsid w:val="00015809"/>
    <w:rsid w:val="00015EB1"/>
    <w:rsid w:val="00016220"/>
    <w:rsid w:val="000164F9"/>
    <w:rsid w:val="000167F1"/>
    <w:rsid w:val="00020E4B"/>
    <w:rsid w:val="00021398"/>
    <w:rsid w:val="00021622"/>
    <w:rsid w:val="0002324B"/>
    <w:rsid w:val="00023AF5"/>
    <w:rsid w:val="00023EF6"/>
    <w:rsid w:val="00024852"/>
    <w:rsid w:val="00024FC1"/>
    <w:rsid w:val="0002575D"/>
    <w:rsid w:val="00025EC5"/>
    <w:rsid w:val="00026038"/>
    <w:rsid w:val="00027694"/>
    <w:rsid w:val="000305B2"/>
    <w:rsid w:val="000307A5"/>
    <w:rsid w:val="00031097"/>
    <w:rsid w:val="00031662"/>
    <w:rsid w:val="00031D97"/>
    <w:rsid w:val="00031EFA"/>
    <w:rsid w:val="0003297F"/>
    <w:rsid w:val="00033052"/>
    <w:rsid w:val="00033899"/>
    <w:rsid w:val="00033FA9"/>
    <w:rsid w:val="0003430C"/>
    <w:rsid w:val="00034D55"/>
    <w:rsid w:val="00035EFD"/>
    <w:rsid w:val="00036492"/>
    <w:rsid w:val="000366E3"/>
    <w:rsid w:val="00037217"/>
    <w:rsid w:val="000373B6"/>
    <w:rsid w:val="00037E3C"/>
    <w:rsid w:val="0004005F"/>
    <w:rsid w:val="00041189"/>
    <w:rsid w:val="000411C0"/>
    <w:rsid w:val="0004136C"/>
    <w:rsid w:val="00042251"/>
    <w:rsid w:val="00042324"/>
    <w:rsid w:val="000423BB"/>
    <w:rsid w:val="00043A0C"/>
    <w:rsid w:val="00043B36"/>
    <w:rsid w:val="00043CB6"/>
    <w:rsid w:val="000443D7"/>
    <w:rsid w:val="00044B64"/>
    <w:rsid w:val="00044B7D"/>
    <w:rsid w:val="00045264"/>
    <w:rsid w:val="000459AB"/>
    <w:rsid w:val="00050342"/>
    <w:rsid w:val="000527CA"/>
    <w:rsid w:val="00053B02"/>
    <w:rsid w:val="000544DB"/>
    <w:rsid w:val="000549B0"/>
    <w:rsid w:val="0005523D"/>
    <w:rsid w:val="0005551C"/>
    <w:rsid w:val="00055722"/>
    <w:rsid w:val="00055AB1"/>
    <w:rsid w:val="00055EF0"/>
    <w:rsid w:val="000564BF"/>
    <w:rsid w:val="00057379"/>
    <w:rsid w:val="000602B8"/>
    <w:rsid w:val="00060434"/>
    <w:rsid w:val="00060AD4"/>
    <w:rsid w:val="00060B5A"/>
    <w:rsid w:val="00060ED0"/>
    <w:rsid w:val="00061177"/>
    <w:rsid w:val="00062A4F"/>
    <w:rsid w:val="00062A90"/>
    <w:rsid w:val="00063039"/>
    <w:rsid w:val="0006326C"/>
    <w:rsid w:val="00063389"/>
    <w:rsid w:val="00063AE9"/>
    <w:rsid w:val="00064792"/>
    <w:rsid w:val="00064FEF"/>
    <w:rsid w:val="00065B64"/>
    <w:rsid w:val="00066E99"/>
    <w:rsid w:val="00067206"/>
    <w:rsid w:val="00067467"/>
    <w:rsid w:val="00067FCB"/>
    <w:rsid w:val="000707DB"/>
    <w:rsid w:val="00070F8C"/>
    <w:rsid w:val="00071D74"/>
    <w:rsid w:val="00071E26"/>
    <w:rsid w:val="00071E72"/>
    <w:rsid w:val="000720E0"/>
    <w:rsid w:val="000732DC"/>
    <w:rsid w:val="0007376E"/>
    <w:rsid w:val="000744B1"/>
    <w:rsid w:val="000745CE"/>
    <w:rsid w:val="00074820"/>
    <w:rsid w:val="000749D7"/>
    <w:rsid w:val="00074C8F"/>
    <w:rsid w:val="00075374"/>
    <w:rsid w:val="000754FD"/>
    <w:rsid w:val="00075814"/>
    <w:rsid w:val="00075936"/>
    <w:rsid w:val="000763F7"/>
    <w:rsid w:val="0007763F"/>
    <w:rsid w:val="00077AE6"/>
    <w:rsid w:val="00080A8A"/>
    <w:rsid w:val="0008144E"/>
    <w:rsid w:val="00081D55"/>
    <w:rsid w:val="000827F5"/>
    <w:rsid w:val="00082AF3"/>
    <w:rsid w:val="00083258"/>
    <w:rsid w:val="000836B6"/>
    <w:rsid w:val="000849AA"/>
    <w:rsid w:val="000852EB"/>
    <w:rsid w:val="000861BE"/>
    <w:rsid w:val="00086DC3"/>
    <w:rsid w:val="00086FB3"/>
    <w:rsid w:val="00087AA5"/>
    <w:rsid w:val="00087E19"/>
    <w:rsid w:val="00087FBD"/>
    <w:rsid w:val="00090481"/>
    <w:rsid w:val="000911EE"/>
    <w:rsid w:val="0009230F"/>
    <w:rsid w:val="00092ADA"/>
    <w:rsid w:val="00092F9F"/>
    <w:rsid w:val="00093589"/>
    <w:rsid w:val="00094897"/>
    <w:rsid w:val="00094B1F"/>
    <w:rsid w:val="00095185"/>
    <w:rsid w:val="00095AB5"/>
    <w:rsid w:val="00095DB1"/>
    <w:rsid w:val="00096186"/>
    <w:rsid w:val="0009630C"/>
    <w:rsid w:val="000964BA"/>
    <w:rsid w:val="00097069"/>
    <w:rsid w:val="00097E7F"/>
    <w:rsid w:val="000A06CA"/>
    <w:rsid w:val="000A164A"/>
    <w:rsid w:val="000A1725"/>
    <w:rsid w:val="000A1BBF"/>
    <w:rsid w:val="000A20B2"/>
    <w:rsid w:val="000A20DC"/>
    <w:rsid w:val="000A2221"/>
    <w:rsid w:val="000A3012"/>
    <w:rsid w:val="000A4E0D"/>
    <w:rsid w:val="000A53D4"/>
    <w:rsid w:val="000A5670"/>
    <w:rsid w:val="000A5862"/>
    <w:rsid w:val="000A5FE3"/>
    <w:rsid w:val="000A67C8"/>
    <w:rsid w:val="000A72BC"/>
    <w:rsid w:val="000B110C"/>
    <w:rsid w:val="000B1B43"/>
    <w:rsid w:val="000B1C42"/>
    <w:rsid w:val="000B23AB"/>
    <w:rsid w:val="000B28D7"/>
    <w:rsid w:val="000B3055"/>
    <w:rsid w:val="000B379E"/>
    <w:rsid w:val="000B5366"/>
    <w:rsid w:val="000B5966"/>
    <w:rsid w:val="000B5C2F"/>
    <w:rsid w:val="000B60F3"/>
    <w:rsid w:val="000B62D2"/>
    <w:rsid w:val="000B6EBC"/>
    <w:rsid w:val="000B7542"/>
    <w:rsid w:val="000B7885"/>
    <w:rsid w:val="000B7E31"/>
    <w:rsid w:val="000C0157"/>
    <w:rsid w:val="000C04B1"/>
    <w:rsid w:val="000C08BF"/>
    <w:rsid w:val="000C112D"/>
    <w:rsid w:val="000C184F"/>
    <w:rsid w:val="000C1D2F"/>
    <w:rsid w:val="000C2B4C"/>
    <w:rsid w:val="000C3A14"/>
    <w:rsid w:val="000C42D8"/>
    <w:rsid w:val="000C496E"/>
    <w:rsid w:val="000C5D89"/>
    <w:rsid w:val="000C5E6C"/>
    <w:rsid w:val="000C65A5"/>
    <w:rsid w:val="000C6722"/>
    <w:rsid w:val="000C7D61"/>
    <w:rsid w:val="000C7F76"/>
    <w:rsid w:val="000D03A4"/>
    <w:rsid w:val="000D07EB"/>
    <w:rsid w:val="000D0BC3"/>
    <w:rsid w:val="000D0DE6"/>
    <w:rsid w:val="000D0EDD"/>
    <w:rsid w:val="000D10A2"/>
    <w:rsid w:val="000D18FB"/>
    <w:rsid w:val="000D1DD0"/>
    <w:rsid w:val="000D2B20"/>
    <w:rsid w:val="000D2E55"/>
    <w:rsid w:val="000D4543"/>
    <w:rsid w:val="000D5590"/>
    <w:rsid w:val="000D5D1B"/>
    <w:rsid w:val="000D6146"/>
    <w:rsid w:val="000D6D77"/>
    <w:rsid w:val="000D752A"/>
    <w:rsid w:val="000E0133"/>
    <w:rsid w:val="000E01C4"/>
    <w:rsid w:val="000E06F6"/>
    <w:rsid w:val="000E081B"/>
    <w:rsid w:val="000E09E1"/>
    <w:rsid w:val="000E0A0E"/>
    <w:rsid w:val="000E0FF1"/>
    <w:rsid w:val="000E11E6"/>
    <w:rsid w:val="000E1590"/>
    <w:rsid w:val="000E1774"/>
    <w:rsid w:val="000E17EB"/>
    <w:rsid w:val="000E197D"/>
    <w:rsid w:val="000E232A"/>
    <w:rsid w:val="000E24AA"/>
    <w:rsid w:val="000E2A7E"/>
    <w:rsid w:val="000E2D7B"/>
    <w:rsid w:val="000E32CE"/>
    <w:rsid w:val="000E33BD"/>
    <w:rsid w:val="000E3F2E"/>
    <w:rsid w:val="000E43A6"/>
    <w:rsid w:val="000E4756"/>
    <w:rsid w:val="000E49F0"/>
    <w:rsid w:val="000E4ACE"/>
    <w:rsid w:val="000E4C53"/>
    <w:rsid w:val="000E5205"/>
    <w:rsid w:val="000E56D0"/>
    <w:rsid w:val="000E573B"/>
    <w:rsid w:val="000E5834"/>
    <w:rsid w:val="000E5CDE"/>
    <w:rsid w:val="000E5F8C"/>
    <w:rsid w:val="000E6330"/>
    <w:rsid w:val="000E6334"/>
    <w:rsid w:val="000E7766"/>
    <w:rsid w:val="000E7A13"/>
    <w:rsid w:val="000E7F79"/>
    <w:rsid w:val="000F067E"/>
    <w:rsid w:val="000F0A71"/>
    <w:rsid w:val="000F0C77"/>
    <w:rsid w:val="000F1465"/>
    <w:rsid w:val="000F26DC"/>
    <w:rsid w:val="000F2FF8"/>
    <w:rsid w:val="000F3373"/>
    <w:rsid w:val="000F35F1"/>
    <w:rsid w:val="000F417E"/>
    <w:rsid w:val="000F472D"/>
    <w:rsid w:val="000F54A5"/>
    <w:rsid w:val="000F5C42"/>
    <w:rsid w:val="000F5FF7"/>
    <w:rsid w:val="000F62D9"/>
    <w:rsid w:val="000F6464"/>
    <w:rsid w:val="000F69A5"/>
    <w:rsid w:val="000F7DFB"/>
    <w:rsid w:val="000F7F44"/>
    <w:rsid w:val="001003AE"/>
    <w:rsid w:val="001003E7"/>
    <w:rsid w:val="00100CD8"/>
    <w:rsid w:val="00100D2E"/>
    <w:rsid w:val="00100E17"/>
    <w:rsid w:val="00101E81"/>
    <w:rsid w:val="0010203D"/>
    <w:rsid w:val="00103121"/>
    <w:rsid w:val="00103B86"/>
    <w:rsid w:val="00103F57"/>
    <w:rsid w:val="00104D32"/>
    <w:rsid w:val="00104EB0"/>
    <w:rsid w:val="0010589D"/>
    <w:rsid w:val="00105DF8"/>
    <w:rsid w:val="0010703D"/>
    <w:rsid w:val="0010712F"/>
    <w:rsid w:val="001074BF"/>
    <w:rsid w:val="0010775F"/>
    <w:rsid w:val="00107CDF"/>
    <w:rsid w:val="001100E0"/>
    <w:rsid w:val="0011032D"/>
    <w:rsid w:val="00110621"/>
    <w:rsid w:val="001115CA"/>
    <w:rsid w:val="00111BD5"/>
    <w:rsid w:val="0011221D"/>
    <w:rsid w:val="001127FA"/>
    <w:rsid w:val="00112D4B"/>
    <w:rsid w:val="0011344B"/>
    <w:rsid w:val="00113978"/>
    <w:rsid w:val="00113A69"/>
    <w:rsid w:val="001140D7"/>
    <w:rsid w:val="001145BF"/>
    <w:rsid w:val="00115B9E"/>
    <w:rsid w:val="0011744E"/>
    <w:rsid w:val="0011749E"/>
    <w:rsid w:val="00120A73"/>
    <w:rsid w:val="00121FEB"/>
    <w:rsid w:val="00122CB8"/>
    <w:rsid w:val="00122F93"/>
    <w:rsid w:val="001230D6"/>
    <w:rsid w:val="00123596"/>
    <w:rsid w:val="00123690"/>
    <w:rsid w:val="00124FD9"/>
    <w:rsid w:val="00125DAC"/>
    <w:rsid w:val="00125EE3"/>
    <w:rsid w:val="00126428"/>
    <w:rsid w:val="00126652"/>
    <w:rsid w:val="0012700F"/>
    <w:rsid w:val="001277EC"/>
    <w:rsid w:val="001302CF"/>
    <w:rsid w:val="0013094E"/>
    <w:rsid w:val="00130D1F"/>
    <w:rsid w:val="00130E66"/>
    <w:rsid w:val="00132110"/>
    <w:rsid w:val="001322D1"/>
    <w:rsid w:val="0013238F"/>
    <w:rsid w:val="0013291E"/>
    <w:rsid w:val="001329D3"/>
    <w:rsid w:val="00132B6E"/>
    <w:rsid w:val="00133590"/>
    <w:rsid w:val="001337F8"/>
    <w:rsid w:val="00134065"/>
    <w:rsid w:val="00134E04"/>
    <w:rsid w:val="001352BA"/>
    <w:rsid w:val="00135F58"/>
    <w:rsid w:val="001362E4"/>
    <w:rsid w:val="00136510"/>
    <w:rsid w:val="001372E1"/>
    <w:rsid w:val="00137C7E"/>
    <w:rsid w:val="00140509"/>
    <w:rsid w:val="00140F26"/>
    <w:rsid w:val="00141929"/>
    <w:rsid w:val="00141AE3"/>
    <w:rsid w:val="00142611"/>
    <w:rsid w:val="00142985"/>
    <w:rsid w:val="00142B8D"/>
    <w:rsid w:val="001433E2"/>
    <w:rsid w:val="00143993"/>
    <w:rsid w:val="00144381"/>
    <w:rsid w:val="00144800"/>
    <w:rsid w:val="00145648"/>
    <w:rsid w:val="001459EF"/>
    <w:rsid w:val="00145F67"/>
    <w:rsid w:val="0014626C"/>
    <w:rsid w:val="00146B30"/>
    <w:rsid w:val="00146C66"/>
    <w:rsid w:val="00146CA7"/>
    <w:rsid w:val="00147084"/>
    <w:rsid w:val="00147625"/>
    <w:rsid w:val="0014768E"/>
    <w:rsid w:val="00151431"/>
    <w:rsid w:val="00151ACE"/>
    <w:rsid w:val="00151FD4"/>
    <w:rsid w:val="0015256A"/>
    <w:rsid w:val="00152916"/>
    <w:rsid w:val="001531DF"/>
    <w:rsid w:val="0015388B"/>
    <w:rsid w:val="0015440C"/>
    <w:rsid w:val="001545FA"/>
    <w:rsid w:val="001565B9"/>
    <w:rsid w:val="0015668D"/>
    <w:rsid w:val="00156DD1"/>
    <w:rsid w:val="001571E3"/>
    <w:rsid w:val="00157876"/>
    <w:rsid w:val="00160009"/>
    <w:rsid w:val="0016021B"/>
    <w:rsid w:val="00160297"/>
    <w:rsid w:val="0016064B"/>
    <w:rsid w:val="0016130B"/>
    <w:rsid w:val="0016175E"/>
    <w:rsid w:val="001618E1"/>
    <w:rsid w:val="00161A81"/>
    <w:rsid w:val="001621FD"/>
    <w:rsid w:val="00162C50"/>
    <w:rsid w:val="001631C5"/>
    <w:rsid w:val="001631D4"/>
    <w:rsid w:val="001632CE"/>
    <w:rsid w:val="00163A45"/>
    <w:rsid w:val="00163B03"/>
    <w:rsid w:val="00163B16"/>
    <w:rsid w:val="00163D9F"/>
    <w:rsid w:val="00163F3C"/>
    <w:rsid w:val="00164D64"/>
    <w:rsid w:val="00164FB3"/>
    <w:rsid w:val="00165447"/>
    <w:rsid w:val="00165EAD"/>
    <w:rsid w:val="00166191"/>
    <w:rsid w:val="001664CB"/>
    <w:rsid w:val="001674B4"/>
    <w:rsid w:val="00167D92"/>
    <w:rsid w:val="001706B4"/>
    <w:rsid w:val="00170992"/>
    <w:rsid w:val="00170C23"/>
    <w:rsid w:val="001711F8"/>
    <w:rsid w:val="00171EF3"/>
    <w:rsid w:val="0017210D"/>
    <w:rsid w:val="00172240"/>
    <w:rsid w:val="0017282E"/>
    <w:rsid w:val="00172D94"/>
    <w:rsid w:val="001730D4"/>
    <w:rsid w:val="0017356E"/>
    <w:rsid w:val="001738DA"/>
    <w:rsid w:val="00173DB6"/>
    <w:rsid w:val="00173F10"/>
    <w:rsid w:val="001748BE"/>
    <w:rsid w:val="0017551B"/>
    <w:rsid w:val="001755E2"/>
    <w:rsid w:val="00175C42"/>
    <w:rsid w:val="00175FB7"/>
    <w:rsid w:val="00176E62"/>
    <w:rsid w:val="001771E6"/>
    <w:rsid w:val="001773D7"/>
    <w:rsid w:val="00177583"/>
    <w:rsid w:val="00177A1D"/>
    <w:rsid w:val="00177F9B"/>
    <w:rsid w:val="00181528"/>
    <w:rsid w:val="00181CCC"/>
    <w:rsid w:val="00181F1E"/>
    <w:rsid w:val="00182649"/>
    <w:rsid w:val="00182865"/>
    <w:rsid w:val="0018300A"/>
    <w:rsid w:val="0018316A"/>
    <w:rsid w:val="00183C40"/>
    <w:rsid w:val="0018435C"/>
    <w:rsid w:val="00184B33"/>
    <w:rsid w:val="00185A8C"/>
    <w:rsid w:val="00186316"/>
    <w:rsid w:val="00187EC0"/>
    <w:rsid w:val="00187F7C"/>
    <w:rsid w:val="00190627"/>
    <w:rsid w:val="00190875"/>
    <w:rsid w:val="0019184D"/>
    <w:rsid w:val="001931DE"/>
    <w:rsid w:val="00193585"/>
    <w:rsid w:val="001935ED"/>
    <w:rsid w:val="00193E2A"/>
    <w:rsid w:val="00193F14"/>
    <w:rsid w:val="00194095"/>
    <w:rsid w:val="00194184"/>
    <w:rsid w:val="0019467D"/>
    <w:rsid w:val="001946DC"/>
    <w:rsid w:val="00194BB7"/>
    <w:rsid w:val="001951C3"/>
    <w:rsid w:val="00196266"/>
    <w:rsid w:val="001963C2"/>
    <w:rsid w:val="001973C3"/>
    <w:rsid w:val="00197E5F"/>
    <w:rsid w:val="00197F50"/>
    <w:rsid w:val="001A0073"/>
    <w:rsid w:val="001A01C5"/>
    <w:rsid w:val="001A02C5"/>
    <w:rsid w:val="001A04F9"/>
    <w:rsid w:val="001A264F"/>
    <w:rsid w:val="001A2A41"/>
    <w:rsid w:val="001A2E4D"/>
    <w:rsid w:val="001A31B8"/>
    <w:rsid w:val="001A3A79"/>
    <w:rsid w:val="001A3AA5"/>
    <w:rsid w:val="001A43B1"/>
    <w:rsid w:val="001A4B83"/>
    <w:rsid w:val="001A4C5B"/>
    <w:rsid w:val="001A4D27"/>
    <w:rsid w:val="001A52BD"/>
    <w:rsid w:val="001A5644"/>
    <w:rsid w:val="001A572C"/>
    <w:rsid w:val="001A5832"/>
    <w:rsid w:val="001A6553"/>
    <w:rsid w:val="001A65F7"/>
    <w:rsid w:val="001A664D"/>
    <w:rsid w:val="001A6A16"/>
    <w:rsid w:val="001A7745"/>
    <w:rsid w:val="001A79B0"/>
    <w:rsid w:val="001A7A92"/>
    <w:rsid w:val="001A7C7B"/>
    <w:rsid w:val="001A7EE7"/>
    <w:rsid w:val="001B05FA"/>
    <w:rsid w:val="001B11CE"/>
    <w:rsid w:val="001B1271"/>
    <w:rsid w:val="001B1C8C"/>
    <w:rsid w:val="001B2016"/>
    <w:rsid w:val="001B2140"/>
    <w:rsid w:val="001B2F70"/>
    <w:rsid w:val="001B3FDB"/>
    <w:rsid w:val="001B40FD"/>
    <w:rsid w:val="001B414A"/>
    <w:rsid w:val="001B5778"/>
    <w:rsid w:val="001B58AE"/>
    <w:rsid w:val="001B5E51"/>
    <w:rsid w:val="001B5F06"/>
    <w:rsid w:val="001B6BFF"/>
    <w:rsid w:val="001B718B"/>
    <w:rsid w:val="001B780D"/>
    <w:rsid w:val="001C01D8"/>
    <w:rsid w:val="001C073E"/>
    <w:rsid w:val="001C1A9A"/>
    <w:rsid w:val="001C1D2F"/>
    <w:rsid w:val="001C272A"/>
    <w:rsid w:val="001C2DD1"/>
    <w:rsid w:val="001C2EFC"/>
    <w:rsid w:val="001C314B"/>
    <w:rsid w:val="001C33B2"/>
    <w:rsid w:val="001C531B"/>
    <w:rsid w:val="001C5591"/>
    <w:rsid w:val="001C67D4"/>
    <w:rsid w:val="001C6E63"/>
    <w:rsid w:val="001C74D1"/>
    <w:rsid w:val="001C784E"/>
    <w:rsid w:val="001C7879"/>
    <w:rsid w:val="001D012B"/>
    <w:rsid w:val="001D077F"/>
    <w:rsid w:val="001D07B6"/>
    <w:rsid w:val="001D198E"/>
    <w:rsid w:val="001D1CF2"/>
    <w:rsid w:val="001D2613"/>
    <w:rsid w:val="001D2761"/>
    <w:rsid w:val="001D34CE"/>
    <w:rsid w:val="001D3570"/>
    <w:rsid w:val="001D3DE0"/>
    <w:rsid w:val="001D5300"/>
    <w:rsid w:val="001D53FE"/>
    <w:rsid w:val="001D5B1B"/>
    <w:rsid w:val="001D5F9C"/>
    <w:rsid w:val="001D79D6"/>
    <w:rsid w:val="001E0967"/>
    <w:rsid w:val="001E195E"/>
    <w:rsid w:val="001E35EE"/>
    <w:rsid w:val="001E3B6B"/>
    <w:rsid w:val="001E3BE3"/>
    <w:rsid w:val="001E4804"/>
    <w:rsid w:val="001E4DF4"/>
    <w:rsid w:val="001E5CAB"/>
    <w:rsid w:val="001E5D69"/>
    <w:rsid w:val="001E6254"/>
    <w:rsid w:val="001E79A7"/>
    <w:rsid w:val="001E7F33"/>
    <w:rsid w:val="001E7FE9"/>
    <w:rsid w:val="001F02FD"/>
    <w:rsid w:val="001F0E17"/>
    <w:rsid w:val="001F10EB"/>
    <w:rsid w:val="001F1288"/>
    <w:rsid w:val="001F150E"/>
    <w:rsid w:val="001F156E"/>
    <w:rsid w:val="001F1993"/>
    <w:rsid w:val="001F1CCA"/>
    <w:rsid w:val="001F22C1"/>
    <w:rsid w:val="001F2349"/>
    <w:rsid w:val="001F287C"/>
    <w:rsid w:val="001F4596"/>
    <w:rsid w:val="001F4756"/>
    <w:rsid w:val="001F4D61"/>
    <w:rsid w:val="001F5C35"/>
    <w:rsid w:val="001F5FBA"/>
    <w:rsid w:val="001F619A"/>
    <w:rsid w:val="001F7E97"/>
    <w:rsid w:val="001F7F56"/>
    <w:rsid w:val="00200743"/>
    <w:rsid w:val="00200792"/>
    <w:rsid w:val="00200B7B"/>
    <w:rsid w:val="00201DAE"/>
    <w:rsid w:val="002028D6"/>
    <w:rsid w:val="00202A5C"/>
    <w:rsid w:val="002031BF"/>
    <w:rsid w:val="002035B7"/>
    <w:rsid w:val="002038E4"/>
    <w:rsid w:val="0020439A"/>
    <w:rsid w:val="00204699"/>
    <w:rsid w:val="002046D5"/>
    <w:rsid w:val="002048C7"/>
    <w:rsid w:val="00204A73"/>
    <w:rsid w:val="00204FB8"/>
    <w:rsid w:val="00206E14"/>
    <w:rsid w:val="00206EDA"/>
    <w:rsid w:val="0020774A"/>
    <w:rsid w:val="00207A7F"/>
    <w:rsid w:val="00207EEB"/>
    <w:rsid w:val="002102DA"/>
    <w:rsid w:val="002103A6"/>
    <w:rsid w:val="002119AD"/>
    <w:rsid w:val="002121C5"/>
    <w:rsid w:val="00212D8C"/>
    <w:rsid w:val="00213289"/>
    <w:rsid w:val="00215596"/>
    <w:rsid w:val="00215A6F"/>
    <w:rsid w:val="00215B19"/>
    <w:rsid w:val="002171FD"/>
    <w:rsid w:val="00217B0E"/>
    <w:rsid w:val="00220449"/>
    <w:rsid w:val="00220A3D"/>
    <w:rsid w:val="002210DA"/>
    <w:rsid w:val="002211DE"/>
    <w:rsid w:val="002215EC"/>
    <w:rsid w:val="00222AC8"/>
    <w:rsid w:val="002237AB"/>
    <w:rsid w:val="002239C7"/>
    <w:rsid w:val="00224EB9"/>
    <w:rsid w:val="0022566C"/>
    <w:rsid w:val="002257EA"/>
    <w:rsid w:val="00225F01"/>
    <w:rsid w:val="00226A35"/>
    <w:rsid w:val="00227335"/>
    <w:rsid w:val="00227FA1"/>
    <w:rsid w:val="00227FB9"/>
    <w:rsid w:val="002303E6"/>
    <w:rsid w:val="0023079C"/>
    <w:rsid w:val="002314B1"/>
    <w:rsid w:val="00231509"/>
    <w:rsid w:val="00231A2E"/>
    <w:rsid w:val="00231F8A"/>
    <w:rsid w:val="0023202E"/>
    <w:rsid w:val="0023285D"/>
    <w:rsid w:val="00232D5F"/>
    <w:rsid w:val="00233421"/>
    <w:rsid w:val="0023370B"/>
    <w:rsid w:val="00234101"/>
    <w:rsid w:val="002355F8"/>
    <w:rsid w:val="00235BF6"/>
    <w:rsid w:val="00235FB5"/>
    <w:rsid w:val="00236088"/>
    <w:rsid w:val="0023665D"/>
    <w:rsid w:val="00236F98"/>
    <w:rsid w:val="002379C7"/>
    <w:rsid w:val="00237B28"/>
    <w:rsid w:val="002402B2"/>
    <w:rsid w:val="00240C21"/>
    <w:rsid w:val="00241483"/>
    <w:rsid w:val="00241EEA"/>
    <w:rsid w:val="00242B7F"/>
    <w:rsid w:val="00242C41"/>
    <w:rsid w:val="002434EF"/>
    <w:rsid w:val="002439D9"/>
    <w:rsid w:val="002444D6"/>
    <w:rsid w:val="002447DC"/>
    <w:rsid w:val="002448D7"/>
    <w:rsid w:val="00244AE1"/>
    <w:rsid w:val="00244DAB"/>
    <w:rsid w:val="002460EE"/>
    <w:rsid w:val="002461B9"/>
    <w:rsid w:val="002465B7"/>
    <w:rsid w:val="0024771D"/>
    <w:rsid w:val="0025038B"/>
    <w:rsid w:val="002503DE"/>
    <w:rsid w:val="00250676"/>
    <w:rsid w:val="00250A9D"/>
    <w:rsid w:val="00250D02"/>
    <w:rsid w:val="0025140B"/>
    <w:rsid w:val="002519A9"/>
    <w:rsid w:val="00251C2F"/>
    <w:rsid w:val="0025225B"/>
    <w:rsid w:val="002532C2"/>
    <w:rsid w:val="00253322"/>
    <w:rsid w:val="0025350E"/>
    <w:rsid w:val="00253935"/>
    <w:rsid w:val="00253FAA"/>
    <w:rsid w:val="002546C5"/>
    <w:rsid w:val="00254B2D"/>
    <w:rsid w:val="00254C25"/>
    <w:rsid w:val="002552FE"/>
    <w:rsid w:val="00255606"/>
    <w:rsid w:val="00257DBA"/>
    <w:rsid w:val="002606BD"/>
    <w:rsid w:val="00260800"/>
    <w:rsid w:val="00261AB0"/>
    <w:rsid w:val="002621DD"/>
    <w:rsid w:val="00263C07"/>
    <w:rsid w:val="00264507"/>
    <w:rsid w:val="00264B37"/>
    <w:rsid w:val="00264D66"/>
    <w:rsid w:val="002650AD"/>
    <w:rsid w:val="00265636"/>
    <w:rsid w:val="00267216"/>
    <w:rsid w:val="00267607"/>
    <w:rsid w:val="00270015"/>
    <w:rsid w:val="00270479"/>
    <w:rsid w:val="002709E4"/>
    <w:rsid w:val="00270EC5"/>
    <w:rsid w:val="0027119E"/>
    <w:rsid w:val="002714ED"/>
    <w:rsid w:val="00271C84"/>
    <w:rsid w:val="00271D51"/>
    <w:rsid w:val="00271F42"/>
    <w:rsid w:val="00271F98"/>
    <w:rsid w:val="002720B7"/>
    <w:rsid w:val="0027223E"/>
    <w:rsid w:val="00272480"/>
    <w:rsid w:val="00272A26"/>
    <w:rsid w:val="00272C7F"/>
    <w:rsid w:val="00272ECA"/>
    <w:rsid w:val="00272F3F"/>
    <w:rsid w:val="00273A48"/>
    <w:rsid w:val="00273B7B"/>
    <w:rsid w:val="002740A2"/>
    <w:rsid w:val="00274475"/>
    <w:rsid w:val="00274A1A"/>
    <w:rsid w:val="0027581C"/>
    <w:rsid w:val="00276A7D"/>
    <w:rsid w:val="00276FD2"/>
    <w:rsid w:val="002803A3"/>
    <w:rsid w:val="00280578"/>
    <w:rsid w:val="00282F55"/>
    <w:rsid w:val="00283305"/>
    <w:rsid w:val="00283667"/>
    <w:rsid w:val="00283D24"/>
    <w:rsid w:val="00284494"/>
    <w:rsid w:val="00285325"/>
    <w:rsid w:val="00285874"/>
    <w:rsid w:val="002858AD"/>
    <w:rsid w:val="00285B20"/>
    <w:rsid w:val="002875DA"/>
    <w:rsid w:val="002900A9"/>
    <w:rsid w:val="00290766"/>
    <w:rsid w:val="002911FE"/>
    <w:rsid w:val="00291269"/>
    <w:rsid w:val="00291C2E"/>
    <w:rsid w:val="002938B8"/>
    <w:rsid w:val="00293EEF"/>
    <w:rsid w:val="00294504"/>
    <w:rsid w:val="00295569"/>
    <w:rsid w:val="0029557C"/>
    <w:rsid w:val="00295979"/>
    <w:rsid w:val="00295A7E"/>
    <w:rsid w:val="00295BF4"/>
    <w:rsid w:val="002963A9"/>
    <w:rsid w:val="002A0370"/>
    <w:rsid w:val="002A0B2D"/>
    <w:rsid w:val="002A0B32"/>
    <w:rsid w:val="002A0F4B"/>
    <w:rsid w:val="002A14BA"/>
    <w:rsid w:val="002A1FC3"/>
    <w:rsid w:val="002A214D"/>
    <w:rsid w:val="002A218B"/>
    <w:rsid w:val="002A39CA"/>
    <w:rsid w:val="002A5106"/>
    <w:rsid w:val="002A5AB5"/>
    <w:rsid w:val="002A6118"/>
    <w:rsid w:val="002A6E3F"/>
    <w:rsid w:val="002A6FD0"/>
    <w:rsid w:val="002A7C5D"/>
    <w:rsid w:val="002B05C0"/>
    <w:rsid w:val="002B071E"/>
    <w:rsid w:val="002B0AE1"/>
    <w:rsid w:val="002B2246"/>
    <w:rsid w:val="002B2B97"/>
    <w:rsid w:val="002B344A"/>
    <w:rsid w:val="002B35B9"/>
    <w:rsid w:val="002B37C5"/>
    <w:rsid w:val="002B4B46"/>
    <w:rsid w:val="002B4C2E"/>
    <w:rsid w:val="002B536F"/>
    <w:rsid w:val="002B5D35"/>
    <w:rsid w:val="002B5D3B"/>
    <w:rsid w:val="002B6429"/>
    <w:rsid w:val="002B7260"/>
    <w:rsid w:val="002B7280"/>
    <w:rsid w:val="002B74D2"/>
    <w:rsid w:val="002C0D22"/>
    <w:rsid w:val="002C0F2E"/>
    <w:rsid w:val="002C0F8B"/>
    <w:rsid w:val="002C12DB"/>
    <w:rsid w:val="002C175D"/>
    <w:rsid w:val="002C2783"/>
    <w:rsid w:val="002C42F2"/>
    <w:rsid w:val="002C440C"/>
    <w:rsid w:val="002C5AC9"/>
    <w:rsid w:val="002C6222"/>
    <w:rsid w:val="002C6740"/>
    <w:rsid w:val="002C6BAB"/>
    <w:rsid w:val="002C6D2D"/>
    <w:rsid w:val="002D0108"/>
    <w:rsid w:val="002D1103"/>
    <w:rsid w:val="002D1223"/>
    <w:rsid w:val="002D131F"/>
    <w:rsid w:val="002D1DDA"/>
    <w:rsid w:val="002D1EAC"/>
    <w:rsid w:val="002D2D84"/>
    <w:rsid w:val="002D3338"/>
    <w:rsid w:val="002D37BE"/>
    <w:rsid w:val="002D38B7"/>
    <w:rsid w:val="002D3E0C"/>
    <w:rsid w:val="002D4D3B"/>
    <w:rsid w:val="002D4F20"/>
    <w:rsid w:val="002D564D"/>
    <w:rsid w:val="002D5926"/>
    <w:rsid w:val="002D5D5F"/>
    <w:rsid w:val="002D5FA5"/>
    <w:rsid w:val="002D618B"/>
    <w:rsid w:val="002D6329"/>
    <w:rsid w:val="002D67F3"/>
    <w:rsid w:val="002D6F61"/>
    <w:rsid w:val="002D780A"/>
    <w:rsid w:val="002D7F51"/>
    <w:rsid w:val="002E048A"/>
    <w:rsid w:val="002E16EF"/>
    <w:rsid w:val="002E1790"/>
    <w:rsid w:val="002E307D"/>
    <w:rsid w:val="002E4609"/>
    <w:rsid w:val="002E4AE0"/>
    <w:rsid w:val="002E4E9A"/>
    <w:rsid w:val="002E520A"/>
    <w:rsid w:val="002E5CF0"/>
    <w:rsid w:val="002E60BA"/>
    <w:rsid w:val="002E6D88"/>
    <w:rsid w:val="002E6FD2"/>
    <w:rsid w:val="002E72E4"/>
    <w:rsid w:val="002E7827"/>
    <w:rsid w:val="002E7D48"/>
    <w:rsid w:val="002F0676"/>
    <w:rsid w:val="002F0947"/>
    <w:rsid w:val="002F0990"/>
    <w:rsid w:val="002F0AC6"/>
    <w:rsid w:val="002F0E45"/>
    <w:rsid w:val="002F16EB"/>
    <w:rsid w:val="002F1D87"/>
    <w:rsid w:val="002F1D89"/>
    <w:rsid w:val="002F1F37"/>
    <w:rsid w:val="002F2960"/>
    <w:rsid w:val="002F2A67"/>
    <w:rsid w:val="002F2AC0"/>
    <w:rsid w:val="002F33B6"/>
    <w:rsid w:val="002F3803"/>
    <w:rsid w:val="002F3FC7"/>
    <w:rsid w:val="002F4246"/>
    <w:rsid w:val="002F468C"/>
    <w:rsid w:val="002F4995"/>
    <w:rsid w:val="002F511F"/>
    <w:rsid w:val="002F5219"/>
    <w:rsid w:val="002F5E42"/>
    <w:rsid w:val="002F6301"/>
    <w:rsid w:val="002F6390"/>
    <w:rsid w:val="002F6A36"/>
    <w:rsid w:val="002F7050"/>
    <w:rsid w:val="002F7197"/>
    <w:rsid w:val="002F7E51"/>
    <w:rsid w:val="00300A17"/>
    <w:rsid w:val="00301692"/>
    <w:rsid w:val="003021D0"/>
    <w:rsid w:val="0030254C"/>
    <w:rsid w:val="0030295B"/>
    <w:rsid w:val="00302ADF"/>
    <w:rsid w:val="00303081"/>
    <w:rsid w:val="003031F7"/>
    <w:rsid w:val="0030373E"/>
    <w:rsid w:val="00303854"/>
    <w:rsid w:val="003039E2"/>
    <w:rsid w:val="00303D38"/>
    <w:rsid w:val="00304BA3"/>
    <w:rsid w:val="003055D1"/>
    <w:rsid w:val="003071B1"/>
    <w:rsid w:val="00307FBB"/>
    <w:rsid w:val="003103D3"/>
    <w:rsid w:val="00310D7B"/>
    <w:rsid w:val="00311460"/>
    <w:rsid w:val="00311EF6"/>
    <w:rsid w:val="003124AA"/>
    <w:rsid w:val="00312D60"/>
    <w:rsid w:val="00313A92"/>
    <w:rsid w:val="00314153"/>
    <w:rsid w:val="003146D3"/>
    <w:rsid w:val="003146F6"/>
    <w:rsid w:val="00314B16"/>
    <w:rsid w:val="003152D9"/>
    <w:rsid w:val="00315878"/>
    <w:rsid w:val="00315A1B"/>
    <w:rsid w:val="0031607B"/>
    <w:rsid w:val="003166CF"/>
    <w:rsid w:val="003169F0"/>
    <w:rsid w:val="00316C16"/>
    <w:rsid w:val="00316C46"/>
    <w:rsid w:val="003176EE"/>
    <w:rsid w:val="00321063"/>
    <w:rsid w:val="003215FF"/>
    <w:rsid w:val="0032189D"/>
    <w:rsid w:val="00321CD9"/>
    <w:rsid w:val="00322111"/>
    <w:rsid w:val="00322577"/>
    <w:rsid w:val="00322780"/>
    <w:rsid w:val="00322AEA"/>
    <w:rsid w:val="00322F80"/>
    <w:rsid w:val="003238D0"/>
    <w:rsid w:val="00323BC9"/>
    <w:rsid w:val="003241BB"/>
    <w:rsid w:val="003243EE"/>
    <w:rsid w:val="0032471C"/>
    <w:rsid w:val="003255DD"/>
    <w:rsid w:val="00325861"/>
    <w:rsid w:val="003258CC"/>
    <w:rsid w:val="003266B1"/>
    <w:rsid w:val="00330FE8"/>
    <w:rsid w:val="003315C1"/>
    <w:rsid w:val="003316CA"/>
    <w:rsid w:val="00332413"/>
    <w:rsid w:val="00332A37"/>
    <w:rsid w:val="00333EB7"/>
    <w:rsid w:val="003343ED"/>
    <w:rsid w:val="003351DC"/>
    <w:rsid w:val="00335BCA"/>
    <w:rsid w:val="003360FC"/>
    <w:rsid w:val="0033767A"/>
    <w:rsid w:val="00337801"/>
    <w:rsid w:val="003402E9"/>
    <w:rsid w:val="0034067C"/>
    <w:rsid w:val="00342055"/>
    <w:rsid w:val="003423C6"/>
    <w:rsid w:val="00342A57"/>
    <w:rsid w:val="0034308C"/>
    <w:rsid w:val="00343145"/>
    <w:rsid w:val="003442A4"/>
    <w:rsid w:val="00344810"/>
    <w:rsid w:val="00344835"/>
    <w:rsid w:val="00344C32"/>
    <w:rsid w:val="00345B8B"/>
    <w:rsid w:val="00346223"/>
    <w:rsid w:val="0034710B"/>
    <w:rsid w:val="00347406"/>
    <w:rsid w:val="00347B32"/>
    <w:rsid w:val="00347BE6"/>
    <w:rsid w:val="00347FA7"/>
    <w:rsid w:val="0035067B"/>
    <w:rsid w:val="0035092F"/>
    <w:rsid w:val="00350C0B"/>
    <w:rsid w:val="00350E0E"/>
    <w:rsid w:val="00351A11"/>
    <w:rsid w:val="00351B00"/>
    <w:rsid w:val="003531FD"/>
    <w:rsid w:val="003538C7"/>
    <w:rsid w:val="003538EC"/>
    <w:rsid w:val="00353F0B"/>
    <w:rsid w:val="003543E9"/>
    <w:rsid w:val="00354661"/>
    <w:rsid w:val="00355D79"/>
    <w:rsid w:val="0035689F"/>
    <w:rsid w:val="00356BF9"/>
    <w:rsid w:val="00357D0A"/>
    <w:rsid w:val="003604D3"/>
    <w:rsid w:val="003606AB"/>
    <w:rsid w:val="0036075B"/>
    <w:rsid w:val="00360890"/>
    <w:rsid w:val="0036100E"/>
    <w:rsid w:val="00361CCB"/>
    <w:rsid w:val="003620B8"/>
    <w:rsid w:val="003622A0"/>
    <w:rsid w:val="00362BC6"/>
    <w:rsid w:val="003635B1"/>
    <w:rsid w:val="00364423"/>
    <w:rsid w:val="003647B8"/>
    <w:rsid w:val="00364E9E"/>
    <w:rsid w:val="0036578E"/>
    <w:rsid w:val="003657C4"/>
    <w:rsid w:val="00366F9D"/>
    <w:rsid w:val="00370039"/>
    <w:rsid w:val="00370246"/>
    <w:rsid w:val="003705D8"/>
    <w:rsid w:val="003710B9"/>
    <w:rsid w:val="00371548"/>
    <w:rsid w:val="00371C55"/>
    <w:rsid w:val="00372253"/>
    <w:rsid w:val="0037256F"/>
    <w:rsid w:val="0037292C"/>
    <w:rsid w:val="00372BFE"/>
    <w:rsid w:val="00372F4F"/>
    <w:rsid w:val="003749EA"/>
    <w:rsid w:val="0037539D"/>
    <w:rsid w:val="0037579D"/>
    <w:rsid w:val="003757BE"/>
    <w:rsid w:val="00375A4D"/>
    <w:rsid w:val="00376304"/>
    <w:rsid w:val="00376CFA"/>
    <w:rsid w:val="0037784E"/>
    <w:rsid w:val="003778C8"/>
    <w:rsid w:val="00377C23"/>
    <w:rsid w:val="00377E90"/>
    <w:rsid w:val="0038044D"/>
    <w:rsid w:val="00380660"/>
    <w:rsid w:val="003817C1"/>
    <w:rsid w:val="00381C7F"/>
    <w:rsid w:val="00382335"/>
    <w:rsid w:val="00382AC3"/>
    <w:rsid w:val="00383152"/>
    <w:rsid w:val="00383BD7"/>
    <w:rsid w:val="00384D17"/>
    <w:rsid w:val="003859E2"/>
    <w:rsid w:val="003861A4"/>
    <w:rsid w:val="0038709A"/>
    <w:rsid w:val="003876C9"/>
    <w:rsid w:val="0038788B"/>
    <w:rsid w:val="00387FE9"/>
    <w:rsid w:val="0039060A"/>
    <w:rsid w:val="00390841"/>
    <w:rsid w:val="003909AD"/>
    <w:rsid w:val="003911C9"/>
    <w:rsid w:val="003917D7"/>
    <w:rsid w:val="003928C1"/>
    <w:rsid w:val="00392A2C"/>
    <w:rsid w:val="00392F8D"/>
    <w:rsid w:val="003934F1"/>
    <w:rsid w:val="00393628"/>
    <w:rsid w:val="00394071"/>
    <w:rsid w:val="0039420F"/>
    <w:rsid w:val="003943AE"/>
    <w:rsid w:val="00395172"/>
    <w:rsid w:val="00395489"/>
    <w:rsid w:val="00395857"/>
    <w:rsid w:val="00397355"/>
    <w:rsid w:val="003974A1"/>
    <w:rsid w:val="003979AC"/>
    <w:rsid w:val="003A06E2"/>
    <w:rsid w:val="003A097F"/>
    <w:rsid w:val="003A0E9F"/>
    <w:rsid w:val="003A1069"/>
    <w:rsid w:val="003A1552"/>
    <w:rsid w:val="003A1DAB"/>
    <w:rsid w:val="003A224E"/>
    <w:rsid w:val="003A27B8"/>
    <w:rsid w:val="003A2B85"/>
    <w:rsid w:val="003A3489"/>
    <w:rsid w:val="003A36D2"/>
    <w:rsid w:val="003A3B9D"/>
    <w:rsid w:val="003A3F64"/>
    <w:rsid w:val="003A4059"/>
    <w:rsid w:val="003A50F5"/>
    <w:rsid w:val="003A512C"/>
    <w:rsid w:val="003A525F"/>
    <w:rsid w:val="003A5AE6"/>
    <w:rsid w:val="003A6195"/>
    <w:rsid w:val="003A7592"/>
    <w:rsid w:val="003A76F4"/>
    <w:rsid w:val="003A7B04"/>
    <w:rsid w:val="003A7CB3"/>
    <w:rsid w:val="003A7E87"/>
    <w:rsid w:val="003B1345"/>
    <w:rsid w:val="003B15E3"/>
    <w:rsid w:val="003B16DE"/>
    <w:rsid w:val="003B21DF"/>
    <w:rsid w:val="003B2439"/>
    <w:rsid w:val="003B3424"/>
    <w:rsid w:val="003B36D6"/>
    <w:rsid w:val="003B3AC6"/>
    <w:rsid w:val="003B3DA2"/>
    <w:rsid w:val="003B45D5"/>
    <w:rsid w:val="003B4D76"/>
    <w:rsid w:val="003B520E"/>
    <w:rsid w:val="003B558A"/>
    <w:rsid w:val="003B5725"/>
    <w:rsid w:val="003B5D00"/>
    <w:rsid w:val="003B5E24"/>
    <w:rsid w:val="003B6481"/>
    <w:rsid w:val="003B6947"/>
    <w:rsid w:val="003B7253"/>
    <w:rsid w:val="003B7ACB"/>
    <w:rsid w:val="003C0673"/>
    <w:rsid w:val="003C09A9"/>
    <w:rsid w:val="003C147B"/>
    <w:rsid w:val="003C1536"/>
    <w:rsid w:val="003C15B0"/>
    <w:rsid w:val="003C1CD0"/>
    <w:rsid w:val="003C26F7"/>
    <w:rsid w:val="003C281B"/>
    <w:rsid w:val="003C2AB5"/>
    <w:rsid w:val="003C344C"/>
    <w:rsid w:val="003C35D0"/>
    <w:rsid w:val="003C399F"/>
    <w:rsid w:val="003C507A"/>
    <w:rsid w:val="003C51D2"/>
    <w:rsid w:val="003C5C85"/>
    <w:rsid w:val="003C61E4"/>
    <w:rsid w:val="003C6467"/>
    <w:rsid w:val="003C6659"/>
    <w:rsid w:val="003C666B"/>
    <w:rsid w:val="003C6FBC"/>
    <w:rsid w:val="003C74EC"/>
    <w:rsid w:val="003C7780"/>
    <w:rsid w:val="003D071E"/>
    <w:rsid w:val="003D0F73"/>
    <w:rsid w:val="003D1256"/>
    <w:rsid w:val="003D16F2"/>
    <w:rsid w:val="003D2010"/>
    <w:rsid w:val="003D2A0B"/>
    <w:rsid w:val="003D2CD2"/>
    <w:rsid w:val="003D2E8F"/>
    <w:rsid w:val="003D318E"/>
    <w:rsid w:val="003D32E0"/>
    <w:rsid w:val="003D54E6"/>
    <w:rsid w:val="003D58E7"/>
    <w:rsid w:val="003D65AE"/>
    <w:rsid w:val="003D6D7D"/>
    <w:rsid w:val="003D7446"/>
    <w:rsid w:val="003E0CA6"/>
    <w:rsid w:val="003E14DB"/>
    <w:rsid w:val="003E164D"/>
    <w:rsid w:val="003E179D"/>
    <w:rsid w:val="003E2FA0"/>
    <w:rsid w:val="003E38C9"/>
    <w:rsid w:val="003E41F2"/>
    <w:rsid w:val="003E4623"/>
    <w:rsid w:val="003E48C9"/>
    <w:rsid w:val="003E4915"/>
    <w:rsid w:val="003E53D8"/>
    <w:rsid w:val="003E571E"/>
    <w:rsid w:val="003E62C9"/>
    <w:rsid w:val="003E7151"/>
    <w:rsid w:val="003E7D6A"/>
    <w:rsid w:val="003F02CD"/>
    <w:rsid w:val="003F2308"/>
    <w:rsid w:val="003F3163"/>
    <w:rsid w:val="003F3457"/>
    <w:rsid w:val="003F3F07"/>
    <w:rsid w:val="003F4542"/>
    <w:rsid w:val="003F4923"/>
    <w:rsid w:val="003F4E7E"/>
    <w:rsid w:val="003F5A19"/>
    <w:rsid w:val="003F5AF4"/>
    <w:rsid w:val="003F60E6"/>
    <w:rsid w:val="003F68D6"/>
    <w:rsid w:val="003F6F0C"/>
    <w:rsid w:val="003F70E7"/>
    <w:rsid w:val="0040033E"/>
    <w:rsid w:val="004004F6"/>
    <w:rsid w:val="0040132E"/>
    <w:rsid w:val="00401D20"/>
    <w:rsid w:val="00402092"/>
    <w:rsid w:val="00402494"/>
    <w:rsid w:val="00402747"/>
    <w:rsid w:val="00403DD3"/>
    <w:rsid w:val="004040BA"/>
    <w:rsid w:val="00404F27"/>
    <w:rsid w:val="00405485"/>
    <w:rsid w:val="00410029"/>
    <w:rsid w:val="00410C25"/>
    <w:rsid w:val="00410F81"/>
    <w:rsid w:val="00411005"/>
    <w:rsid w:val="00412281"/>
    <w:rsid w:val="00412BD6"/>
    <w:rsid w:val="00412E64"/>
    <w:rsid w:val="00413082"/>
    <w:rsid w:val="00413BEE"/>
    <w:rsid w:val="00413FE0"/>
    <w:rsid w:val="0041447F"/>
    <w:rsid w:val="00414489"/>
    <w:rsid w:val="00416706"/>
    <w:rsid w:val="00417551"/>
    <w:rsid w:val="00417D3E"/>
    <w:rsid w:val="00417F8E"/>
    <w:rsid w:val="0042063B"/>
    <w:rsid w:val="004206DD"/>
    <w:rsid w:val="004217BC"/>
    <w:rsid w:val="004217E3"/>
    <w:rsid w:val="00421C54"/>
    <w:rsid w:val="004226DD"/>
    <w:rsid w:val="00423731"/>
    <w:rsid w:val="00424A49"/>
    <w:rsid w:val="00424DEB"/>
    <w:rsid w:val="00424F2F"/>
    <w:rsid w:val="00425094"/>
    <w:rsid w:val="0042509B"/>
    <w:rsid w:val="004251E5"/>
    <w:rsid w:val="00425312"/>
    <w:rsid w:val="004258E2"/>
    <w:rsid w:val="004261F1"/>
    <w:rsid w:val="00426B96"/>
    <w:rsid w:val="0042749F"/>
    <w:rsid w:val="00427B63"/>
    <w:rsid w:val="00430F04"/>
    <w:rsid w:val="00431C53"/>
    <w:rsid w:val="00432242"/>
    <w:rsid w:val="00432411"/>
    <w:rsid w:val="00432898"/>
    <w:rsid w:val="004333A0"/>
    <w:rsid w:val="00433E2F"/>
    <w:rsid w:val="00434778"/>
    <w:rsid w:val="00434E7F"/>
    <w:rsid w:val="00435840"/>
    <w:rsid w:val="00435934"/>
    <w:rsid w:val="00435C4B"/>
    <w:rsid w:val="00437628"/>
    <w:rsid w:val="00441964"/>
    <w:rsid w:val="00443CAB"/>
    <w:rsid w:val="004445E1"/>
    <w:rsid w:val="004447C1"/>
    <w:rsid w:val="004449EB"/>
    <w:rsid w:val="00444D74"/>
    <w:rsid w:val="00444FA8"/>
    <w:rsid w:val="00444FB3"/>
    <w:rsid w:val="00445072"/>
    <w:rsid w:val="0044526C"/>
    <w:rsid w:val="004454F3"/>
    <w:rsid w:val="004454FC"/>
    <w:rsid w:val="00445CED"/>
    <w:rsid w:val="00446FD3"/>
    <w:rsid w:val="00447F61"/>
    <w:rsid w:val="00450775"/>
    <w:rsid w:val="00450E40"/>
    <w:rsid w:val="00451276"/>
    <w:rsid w:val="004513B5"/>
    <w:rsid w:val="00451716"/>
    <w:rsid w:val="0045193B"/>
    <w:rsid w:val="00451B01"/>
    <w:rsid w:val="00452541"/>
    <w:rsid w:val="00452692"/>
    <w:rsid w:val="00452A5A"/>
    <w:rsid w:val="00453415"/>
    <w:rsid w:val="00453AD1"/>
    <w:rsid w:val="00453BFE"/>
    <w:rsid w:val="00453EE5"/>
    <w:rsid w:val="0045470E"/>
    <w:rsid w:val="00454C31"/>
    <w:rsid w:val="004553AD"/>
    <w:rsid w:val="00456544"/>
    <w:rsid w:val="00456662"/>
    <w:rsid w:val="004571DB"/>
    <w:rsid w:val="004572EA"/>
    <w:rsid w:val="00457894"/>
    <w:rsid w:val="0046082F"/>
    <w:rsid w:val="00461061"/>
    <w:rsid w:val="00461892"/>
    <w:rsid w:val="00461932"/>
    <w:rsid w:val="00461B22"/>
    <w:rsid w:val="00462402"/>
    <w:rsid w:val="00463700"/>
    <w:rsid w:val="0046387B"/>
    <w:rsid w:val="00463A59"/>
    <w:rsid w:val="004646C5"/>
    <w:rsid w:val="00464923"/>
    <w:rsid w:val="00465D5A"/>
    <w:rsid w:val="00465FEA"/>
    <w:rsid w:val="00466046"/>
    <w:rsid w:val="00466BD4"/>
    <w:rsid w:val="00466CE5"/>
    <w:rsid w:val="00466EE3"/>
    <w:rsid w:val="00473310"/>
    <w:rsid w:val="00473C28"/>
    <w:rsid w:val="004743B5"/>
    <w:rsid w:val="004745EC"/>
    <w:rsid w:val="00474608"/>
    <w:rsid w:val="00475C37"/>
    <w:rsid w:val="004760D2"/>
    <w:rsid w:val="00476B19"/>
    <w:rsid w:val="00480576"/>
    <w:rsid w:val="00481250"/>
    <w:rsid w:val="00481487"/>
    <w:rsid w:val="00481CF7"/>
    <w:rsid w:val="004829DE"/>
    <w:rsid w:val="00482BFC"/>
    <w:rsid w:val="00482E6B"/>
    <w:rsid w:val="00482EF5"/>
    <w:rsid w:val="00483B3C"/>
    <w:rsid w:val="00483D51"/>
    <w:rsid w:val="00483F9D"/>
    <w:rsid w:val="0048480D"/>
    <w:rsid w:val="00484D3B"/>
    <w:rsid w:val="00484FFC"/>
    <w:rsid w:val="004850BA"/>
    <w:rsid w:val="004865FF"/>
    <w:rsid w:val="00486698"/>
    <w:rsid w:val="004866A9"/>
    <w:rsid w:val="00486815"/>
    <w:rsid w:val="0048689B"/>
    <w:rsid w:val="0049030A"/>
    <w:rsid w:val="004904A2"/>
    <w:rsid w:val="00490AD2"/>
    <w:rsid w:val="00490C6E"/>
    <w:rsid w:val="00490EAC"/>
    <w:rsid w:val="00491714"/>
    <w:rsid w:val="00491CFF"/>
    <w:rsid w:val="00492BDD"/>
    <w:rsid w:val="00492D3C"/>
    <w:rsid w:val="00492F5C"/>
    <w:rsid w:val="004934B9"/>
    <w:rsid w:val="0049408B"/>
    <w:rsid w:val="00494223"/>
    <w:rsid w:val="0049495F"/>
    <w:rsid w:val="00494961"/>
    <w:rsid w:val="0049593D"/>
    <w:rsid w:val="00495A68"/>
    <w:rsid w:val="00496082"/>
    <w:rsid w:val="0049652F"/>
    <w:rsid w:val="00496878"/>
    <w:rsid w:val="004968B7"/>
    <w:rsid w:val="00497F4D"/>
    <w:rsid w:val="004A09ED"/>
    <w:rsid w:val="004A2B0B"/>
    <w:rsid w:val="004A2D9E"/>
    <w:rsid w:val="004A33D7"/>
    <w:rsid w:val="004A3624"/>
    <w:rsid w:val="004A39B3"/>
    <w:rsid w:val="004A3E08"/>
    <w:rsid w:val="004A403F"/>
    <w:rsid w:val="004A4179"/>
    <w:rsid w:val="004A53E3"/>
    <w:rsid w:val="004A56D8"/>
    <w:rsid w:val="004A5F5B"/>
    <w:rsid w:val="004A6323"/>
    <w:rsid w:val="004A678C"/>
    <w:rsid w:val="004A7002"/>
    <w:rsid w:val="004A7D99"/>
    <w:rsid w:val="004A7FB4"/>
    <w:rsid w:val="004B0095"/>
    <w:rsid w:val="004B03DD"/>
    <w:rsid w:val="004B087C"/>
    <w:rsid w:val="004B0A04"/>
    <w:rsid w:val="004B1636"/>
    <w:rsid w:val="004B1D57"/>
    <w:rsid w:val="004B1E35"/>
    <w:rsid w:val="004B221E"/>
    <w:rsid w:val="004B2402"/>
    <w:rsid w:val="004B36D0"/>
    <w:rsid w:val="004B4264"/>
    <w:rsid w:val="004B42EF"/>
    <w:rsid w:val="004B4F18"/>
    <w:rsid w:val="004B62DA"/>
    <w:rsid w:val="004B65B9"/>
    <w:rsid w:val="004B6921"/>
    <w:rsid w:val="004B77C5"/>
    <w:rsid w:val="004B79DA"/>
    <w:rsid w:val="004B7E0E"/>
    <w:rsid w:val="004C037D"/>
    <w:rsid w:val="004C09D7"/>
    <w:rsid w:val="004C0DF3"/>
    <w:rsid w:val="004C0E56"/>
    <w:rsid w:val="004C1568"/>
    <w:rsid w:val="004C162C"/>
    <w:rsid w:val="004C2008"/>
    <w:rsid w:val="004C2490"/>
    <w:rsid w:val="004C32FB"/>
    <w:rsid w:val="004C4E3F"/>
    <w:rsid w:val="004C5549"/>
    <w:rsid w:val="004C5A52"/>
    <w:rsid w:val="004C6736"/>
    <w:rsid w:val="004C6CAC"/>
    <w:rsid w:val="004C6EA5"/>
    <w:rsid w:val="004C6FC9"/>
    <w:rsid w:val="004C7094"/>
    <w:rsid w:val="004D0A55"/>
    <w:rsid w:val="004D0C27"/>
    <w:rsid w:val="004D11EB"/>
    <w:rsid w:val="004D1494"/>
    <w:rsid w:val="004D25A7"/>
    <w:rsid w:val="004D2A9D"/>
    <w:rsid w:val="004D3442"/>
    <w:rsid w:val="004D37E5"/>
    <w:rsid w:val="004D456C"/>
    <w:rsid w:val="004D4790"/>
    <w:rsid w:val="004D499C"/>
    <w:rsid w:val="004D4A4B"/>
    <w:rsid w:val="004D560B"/>
    <w:rsid w:val="004D5AF2"/>
    <w:rsid w:val="004D662B"/>
    <w:rsid w:val="004D6DC8"/>
    <w:rsid w:val="004D6E5E"/>
    <w:rsid w:val="004D7CB3"/>
    <w:rsid w:val="004E094A"/>
    <w:rsid w:val="004E0C7F"/>
    <w:rsid w:val="004E0CB7"/>
    <w:rsid w:val="004E0D93"/>
    <w:rsid w:val="004E108A"/>
    <w:rsid w:val="004E17C2"/>
    <w:rsid w:val="004E2D8E"/>
    <w:rsid w:val="004E380F"/>
    <w:rsid w:val="004E39F6"/>
    <w:rsid w:val="004E473D"/>
    <w:rsid w:val="004E4BE7"/>
    <w:rsid w:val="004E4D13"/>
    <w:rsid w:val="004E5278"/>
    <w:rsid w:val="004E544D"/>
    <w:rsid w:val="004E5E5F"/>
    <w:rsid w:val="004E6AE1"/>
    <w:rsid w:val="004E70DB"/>
    <w:rsid w:val="004E7922"/>
    <w:rsid w:val="004F0146"/>
    <w:rsid w:val="004F058F"/>
    <w:rsid w:val="004F073D"/>
    <w:rsid w:val="004F11B1"/>
    <w:rsid w:val="004F186F"/>
    <w:rsid w:val="004F316B"/>
    <w:rsid w:val="004F36B6"/>
    <w:rsid w:val="004F37F3"/>
    <w:rsid w:val="004F3DF9"/>
    <w:rsid w:val="004F4973"/>
    <w:rsid w:val="004F4B75"/>
    <w:rsid w:val="004F5182"/>
    <w:rsid w:val="004F5563"/>
    <w:rsid w:val="004F5F21"/>
    <w:rsid w:val="004F74B3"/>
    <w:rsid w:val="004F7948"/>
    <w:rsid w:val="004F7A57"/>
    <w:rsid w:val="004F7E0A"/>
    <w:rsid w:val="00500236"/>
    <w:rsid w:val="005007C9"/>
    <w:rsid w:val="005008A1"/>
    <w:rsid w:val="00500E76"/>
    <w:rsid w:val="00501A28"/>
    <w:rsid w:val="00502964"/>
    <w:rsid w:val="00502D8E"/>
    <w:rsid w:val="00502E12"/>
    <w:rsid w:val="005042E4"/>
    <w:rsid w:val="00504557"/>
    <w:rsid w:val="0050466E"/>
    <w:rsid w:val="005046B4"/>
    <w:rsid w:val="00505192"/>
    <w:rsid w:val="005052B3"/>
    <w:rsid w:val="00505B2D"/>
    <w:rsid w:val="00506BA5"/>
    <w:rsid w:val="00507423"/>
    <w:rsid w:val="0050764F"/>
    <w:rsid w:val="00507772"/>
    <w:rsid w:val="005078C7"/>
    <w:rsid w:val="00510263"/>
    <w:rsid w:val="005106E6"/>
    <w:rsid w:val="0051106B"/>
    <w:rsid w:val="0051131F"/>
    <w:rsid w:val="005115AC"/>
    <w:rsid w:val="00512A08"/>
    <w:rsid w:val="00512B3E"/>
    <w:rsid w:val="00512F2A"/>
    <w:rsid w:val="0051322B"/>
    <w:rsid w:val="0051342B"/>
    <w:rsid w:val="0051360B"/>
    <w:rsid w:val="00513C54"/>
    <w:rsid w:val="00514097"/>
    <w:rsid w:val="00515019"/>
    <w:rsid w:val="005155FD"/>
    <w:rsid w:val="0051580C"/>
    <w:rsid w:val="00516AFD"/>
    <w:rsid w:val="0051702F"/>
    <w:rsid w:val="0051798E"/>
    <w:rsid w:val="00517BD1"/>
    <w:rsid w:val="00517CAF"/>
    <w:rsid w:val="0052088C"/>
    <w:rsid w:val="00520F96"/>
    <w:rsid w:val="0052199A"/>
    <w:rsid w:val="00521F3D"/>
    <w:rsid w:val="005222FC"/>
    <w:rsid w:val="00522528"/>
    <w:rsid w:val="005225DE"/>
    <w:rsid w:val="005248B6"/>
    <w:rsid w:val="00524A4B"/>
    <w:rsid w:val="0052525D"/>
    <w:rsid w:val="005252F3"/>
    <w:rsid w:val="005253FD"/>
    <w:rsid w:val="00525B70"/>
    <w:rsid w:val="00525DB3"/>
    <w:rsid w:val="00526765"/>
    <w:rsid w:val="005267CB"/>
    <w:rsid w:val="00526C1E"/>
    <w:rsid w:val="00527036"/>
    <w:rsid w:val="005273C0"/>
    <w:rsid w:val="00530601"/>
    <w:rsid w:val="00531114"/>
    <w:rsid w:val="005323F2"/>
    <w:rsid w:val="005334CD"/>
    <w:rsid w:val="0053358F"/>
    <w:rsid w:val="0053450D"/>
    <w:rsid w:val="00534D9C"/>
    <w:rsid w:val="00535234"/>
    <w:rsid w:val="00535727"/>
    <w:rsid w:val="00535994"/>
    <w:rsid w:val="0053628E"/>
    <w:rsid w:val="005363A0"/>
    <w:rsid w:val="0053652F"/>
    <w:rsid w:val="005365E8"/>
    <w:rsid w:val="005369AD"/>
    <w:rsid w:val="005370E2"/>
    <w:rsid w:val="005376B1"/>
    <w:rsid w:val="0054007E"/>
    <w:rsid w:val="00540724"/>
    <w:rsid w:val="005407DD"/>
    <w:rsid w:val="005429C0"/>
    <w:rsid w:val="00542AC8"/>
    <w:rsid w:val="00543EE9"/>
    <w:rsid w:val="00544BF3"/>
    <w:rsid w:val="00544C91"/>
    <w:rsid w:val="0054578F"/>
    <w:rsid w:val="005460F5"/>
    <w:rsid w:val="0054612F"/>
    <w:rsid w:val="00546BB2"/>
    <w:rsid w:val="00546DBD"/>
    <w:rsid w:val="00546E0D"/>
    <w:rsid w:val="005470CD"/>
    <w:rsid w:val="005476B6"/>
    <w:rsid w:val="00547D0A"/>
    <w:rsid w:val="00547DE5"/>
    <w:rsid w:val="0055134C"/>
    <w:rsid w:val="00551460"/>
    <w:rsid w:val="00551857"/>
    <w:rsid w:val="005528DC"/>
    <w:rsid w:val="005534B5"/>
    <w:rsid w:val="00553905"/>
    <w:rsid w:val="00554B92"/>
    <w:rsid w:val="005567EE"/>
    <w:rsid w:val="00556EAA"/>
    <w:rsid w:val="00557F16"/>
    <w:rsid w:val="00557FC1"/>
    <w:rsid w:val="0056068A"/>
    <w:rsid w:val="00560743"/>
    <w:rsid w:val="00560930"/>
    <w:rsid w:val="00560AC5"/>
    <w:rsid w:val="00561106"/>
    <w:rsid w:val="0056159B"/>
    <w:rsid w:val="005619D5"/>
    <w:rsid w:val="00561FDA"/>
    <w:rsid w:val="0056252E"/>
    <w:rsid w:val="00562F53"/>
    <w:rsid w:val="00563518"/>
    <w:rsid w:val="00563D7D"/>
    <w:rsid w:val="00564B91"/>
    <w:rsid w:val="00564BA8"/>
    <w:rsid w:val="00565919"/>
    <w:rsid w:val="00565D47"/>
    <w:rsid w:val="00565E6D"/>
    <w:rsid w:val="00565F91"/>
    <w:rsid w:val="005665AE"/>
    <w:rsid w:val="00566CF4"/>
    <w:rsid w:val="00567C26"/>
    <w:rsid w:val="00567CA8"/>
    <w:rsid w:val="00570650"/>
    <w:rsid w:val="00571041"/>
    <w:rsid w:val="00571099"/>
    <w:rsid w:val="005710DE"/>
    <w:rsid w:val="00572D5A"/>
    <w:rsid w:val="00572D72"/>
    <w:rsid w:val="00573A78"/>
    <w:rsid w:val="005743C9"/>
    <w:rsid w:val="005748EE"/>
    <w:rsid w:val="00574932"/>
    <w:rsid w:val="005752A1"/>
    <w:rsid w:val="0057592B"/>
    <w:rsid w:val="005761FD"/>
    <w:rsid w:val="0057625E"/>
    <w:rsid w:val="0057660E"/>
    <w:rsid w:val="00576664"/>
    <w:rsid w:val="005772A9"/>
    <w:rsid w:val="005779CB"/>
    <w:rsid w:val="00577A1E"/>
    <w:rsid w:val="00577A5B"/>
    <w:rsid w:val="00580A4D"/>
    <w:rsid w:val="00580F3F"/>
    <w:rsid w:val="00581190"/>
    <w:rsid w:val="005811F0"/>
    <w:rsid w:val="0058135E"/>
    <w:rsid w:val="0058201A"/>
    <w:rsid w:val="0058228F"/>
    <w:rsid w:val="0058284D"/>
    <w:rsid w:val="00583E96"/>
    <w:rsid w:val="00584906"/>
    <w:rsid w:val="00584E2B"/>
    <w:rsid w:val="005850EB"/>
    <w:rsid w:val="00585CDD"/>
    <w:rsid w:val="00585F05"/>
    <w:rsid w:val="00586248"/>
    <w:rsid w:val="00586D92"/>
    <w:rsid w:val="00587238"/>
    <w:rsid w:val="00587884"/>
    <w:rsid w:val="00587905"/>
    <w:rsid w:val="00590E71"/>
    <w:rsid w:val="005912A0"/>
    <w:rsid w:val="00591385"/>
    <w:rsid w:val="00591662"/>
    <w:rsid w:val="005917E2"/>
    <w:rsid w:val="00592892"/>
    <w:rsid w:val="005929B9"/>
    <w:rsid w:val="00593467"/>
    <w:rsid w:val="00593AF8"/>
    <w:rsid w:val="005946D2"/>
    <w:rsid w:val="00594B08"/>
    <w:rsid w:val="00594E8F"/>
    <w:rsid w:val="0059503C"/>
    <w:rsid w:val="00595212"/>
    <w:rsid w:val="0059587E"/>
    <w:rsid w:val="00595DA1"/>
    <w:rsid w:val="00595E3A"/>
    <w:rsid w:val="00595F72"/>
    <w:rsid w:val="0059600B"/>
    <w:rsid w:val="00596788"/>
    <w:rsid w:val="00596B11"/>
    <w:rsid w:val="0059713E"/>
    <w:rsid w:val="005A072B"/>
    <w:rsid w:val="005A08E5"/>
    <w:rsid w:val="005A0F52"/>
    <w:rsid w:val="005A1522"/>
    <w:rsid w:val="005A1AE1"/>
    <w:rsid w:val="005A3171"/>
    <w:rsid w:val="005A344F"/>
    <w:rsid w:val="005A34F1"/>
    <w:rsid w:val="005A3A92"/>
    <w:rsid w:val="005A4801"/>
    <w:rsid w:val="005A5294"/>
    <w:rsid w:val="005A5F98"/>
    <w:rsid w:val="005A6231"/>
    <w:rsid w:val="005A6620"/>
    <w:rsid w:val="005A7C5D"/>
    <w:rsid w:val="005A7DB6"/>
    <w:rsid w:val="005A7EEB"/>
    <w:rsid w:val="005B0A69"/>
    <w:rsid w:val="005B0DA7"/>
    <w:rsid w:val="005B129F"/>
    <w:rsid w:val="005B13B8"/>
    <w:rsid w:val="005B1BD5"/>
    <w:rsid w:val="005B1D1E"/>
    <w:rsid w:val="005B1EDA"/>
    <w:rsid w:val="005B2015"/>
    <w:rsid w:val="005B24B8"/>
    <w:rsid w:val="005B2B06"/>
    <w:rsid w:val="005B2BFD"/>
    <w:rsid w:val="005B2F7E"/>
    <w:rsid w:val="005B3368"/>
    <w:rsid w:val="005B3E10"/>
    <w:rsid w:val="005B4A47"/>
    <w:rsid w:val="005B4A66"/>
    <w:rsid w:val="005B4C1C"/>
    <w:rsid w:val="005B4C5D"/>
    <w:rsid w:val="005B519D"/>
    <w:rsid w:val="005B534F"/>
    <w:rsid w:val="005B5721"/>
    <w:rsid w:val="005B5FD8"/>
    <w:rsid w:val="005B6548"/>
    <w:rsid w:val="005B6A4D"/>
    <w:rsid w:val="005B70C3"/>
    <w:rsid w:val="005B7B43"/>
    <w:rsid w:val="005B7C5B"/>
    <w:rsid w:val="005C12A6"/>
    <w:rsid w:val="005C1D13"/>
    <w:rsid w:val="005C286C"/>
    <w:rsid w:val="005C2CD9"/>
    <w:rsid w:val="005C2DB8"/>
    <w:rsid w:val="005C2F75"/>
    <w:rsid w:val="005C5027"/>
    <w:rsid w:val="005C5995"/>
    <w:rsid w:val="005C5B12"/>
    <w:rsid w:val="005C5FB0"/>
    <w:rsid w:val="005C6A11"/>
    <w:rsid w:val="005C6AEC"/>
    <w:rsid w:val="005C701C"/>
    <w:rsid w:val="005C7A9E"/>
    <w:rsid w:val="005C7E27"/>
    <w:rsid w:val="005C7F46"/>
    <w:rsid w:val="005D065B"/>
    <w:rsid w:val="005D0987"/>
    <w:rsid w:val="005D127D"/>
    <w:rsid w:val="005D155A"/>
    <w:rsid w:val="005D1F48"/>
    <w:rsid w:val="005D2C5F"/>
    <w:rsid w:val="005D2FAC"/>
    <w:rsid w:val="005D33DE"/>
    <w:rsid w:val="005D41BA"/>
    <w:rsid w:val="005D4AB0"/>
    <w:rsid w:val="005D4B91"/>
    <w:rsid w:val="005D4BF0"/>
    <w:rsid w:val="005D4ED5"/>
    <w:rsid w:val="005D514F"/>
    <w:rsid w:val="005D63B3"/>
    <w:rsid w:val="005D6BC6"/>
    <w:rsid w:val="005D7499"/>
    <w:rsid w:val="005D74A1"/>
    <w:rsid w:val="005D7541"/>
    <w:rsid w:val="005D7968"/>
    <w:rsid w:val="005D7AC1"/>
    <w:rsid w:val="005E034B"/>
    <w:rsid w:val="005E0355"/>
    <w:rsid w:val="005E050F"/>
    <w:rsid w:val="005E1346"/>
    <w:rsid w:val="005E1C2D"/>
    <w:rsid w:val="005E2F18"/>
    <w:rsid w:val="005E2F26"/>
    <w:rsid w:val="005E32D8"/>
    <w:rsid w:val="005E33B7"/>
    <w:rsid w:val="005E377D"/>
    <w:rsid w:val="005E3906"/>
    <w:rsid w:val="005E4F5F"/>
    <w:rsid w:val="005E53C8"/>
    <w:rsid w:val="005E559A"/>
    <w:rsid w:val="005E6041"/>
    <w:rsid w:val="005E6C19"/>
    <w:rsid w:val="005E7D54"/>
    <w:rsid w:val="005E7DEB"/>
    <w:rsid w:val="005F0588"/>
    <w:rsid w:val="005F16E7"/>
    <w:rsid w:val="005F24EF"/>
    <w:rsid w:val="005F2792"/>
    <w:rsid w:val="005F2F76"/>
    <w:rsid w:val="005F3278"/>
    <w:rsid w:val="005F33C7"/>
    <w:rsid w:val="005F3A82"/>
    <w:rsid w:val="005F4DF1"/>
    <w:rsid w:val="005F4EAA"/>
    <w:rsid w:val="005F4FBA"/>
    <w:rsid w:val="005F51ED"/>
    <w:rsid w:val="005F5D4D"/>
    <w:rsid w:val="005F610B"/>
    <w:rsid w:val="005F614E"/>
    <w:rsid w:val="005F6387"/>
    <w:rsid w:val="005F690C"/>
    <w:rsid w:val="005F7056"/>
    <w:rsid w:val="006000A1"/>
    <w:rsid w:val="00601B4A"/>
    <w:rsid w:val="00602334"/>
    <w:rsid w:val="0060259E"/>
    <w:rsid w:val="00602DDC"/>
    <w:rsid w:val="00603EDF"/>
    <w:rsid w:val="00604219"/>
    <w:rsid w:val="0060479C"/>
    <w:rsid w:val="00604F74"/>
    <w:rsid w:val="006050A8"/>
    <w:rsid w:val="00606162"/>
    <w:rsid w:val="006062D4"/>
    <w:rsid w:val="0060677B"/>
    <w:rsid w:val="00607FA4"/>
    <w:rsid w:val="006102BF"/>
    <w:rsid w:val="00610EE1"/>
    <w:rsid w:val="0061190A"/>
    <w:rsid w:val="0061219B"/>
    <w:rsid w:val="00612840"/>
    <w:rsid w:val="00612C2C"/>
    <w:rsid w:val="006132F2"/>
    <w:rsid w:val="006133F3"/>
    <w:rsid w:val="00613C54"/>
    <w:rsid w:val="00615BE7"/>
    <w:rsid w:val="00616452"/>
    <w:rsid w:val="006164F9"/>
    <w:rsid w:val="00617156"/>
    <w:rsid w:val="00617917"/>
    <w:rsid w:val="00617A5F"/>
    <w:rsid w:val="0062040D"/>
    <w:rsid w:val="00621597"/>
    <w:rsid w:val="006215BB"/>
    <w:rsid w:val="0062172D"/>
    <w:rsid w:val="00623BE2"/>
    <w:rsid w:val="0062403E"/>
    <w:rsid w:val="00624345"/>
    <w:rsid w:val="00624810"/>
    <w:rsid w:val="006251C1"/>
    <w:rsid w:val="00625BE6"/>
    <w:rsid w:val="00625D3E"/>
    <w:rsid w:val="00625E30"/>
    <w:rsid w:val="00626532"/>
    <w:rsid w:val="00626722"/>
    <w:rsid w:val="00626CFE"/>
    <w:rsid w:val="00627568"/>
    <w:rsid w:val="00627583"/>
    <w:rsid w:val="00630075"/>
    <w:rsid w:val="006307ED"/>
    <w:rsid w:val="00630875"/>
    <w:rsid w:val="00630EB8"/>
    <w:rsid w:val="00631049"/>
    <w:rsid w:val="006314FA"/>
    <w:rsid w:val="00631C2F"/>
    <w:rsid w:val="00631D7E"/>
    <w:rsid w:val="00631FA7"/>
    <w:rsid w:val="00632DDF"/>
    <w:rsid w:val="00633DE1"/>
    <w:rsid w:val="00634FC3"/>
    <w:rsid w:val="0063506E"/>
    <w:rsid w:val="006352B0"/>
    <w:rsid w:val="00635ADA"/>
    <w:rsid w:val="006360B4"/>
    <w:rsid w:val="006369DE"/>
    <w:rsid w:val="00636B0C"/>
    <w:rsid w:val="0063732C"/>
    <w:rsid w:val="00637CFF"/>
    <w:rsid w:val="00640668"/>
    <w:rsid w:val="00640C24"/>
    <w:rsid w:val="00640D01"/>
    <w:rsid w:val="006427D7"/>
    <w:rsid w:val="006427DD"/>
    <w:rsid w:val="0064353E"/>
    <w:rsid w:val="00643C7D"/>
    <w:rsid w:val="00643D50"/>
    <w:rsid w:val="00643E61"/>
    <w:rsid w:val="00644F6B"/>
    <w:rsid w:val="0064513A"/>
    <w:rsid w:val="00645374"/>
    <w:rsid w:val="0064599B"/>
    <w:rsid w:val="00645EFA"/>
    <w:rsid w:val="0064665E"/>
    <w:rsid w:val="00646824"/>
    <w:rsid w:val="00646A75"/>
    <w:rsid w:val="006471DD"/>
    <w:rsid w:val="006474D5"/>
    <w:rsid w:val="006477B1"/>
    <w:rsid w:val="00651179"/>
    <w:rsid w:val="006513DC"/>
    <w:rsid w:val="006523CD"/>
    <w:rsid w:val="006527F5"/>
    <w:rsid w:val="006539AE"/>
    <w:rsid w:val="00653B8F"/>
    <w:rsid w:val="00654574"/>
    <w:rsid w:val="00655D73"/>
    <w:rsid w:val="00656255"/>
    <w:rsid w:val="006562E9"/>
    <w:rsid w:val="0065783F"/>
    <w:rsid w:val="006603CC"/>
    <w:rsid w:val="00660E6E"/>
    <w:rsid w:val="00661159"/>
    <w:rsid w:val="00661EDB"/>
    <w:rsid w:val="00662092"/>
    <w:rsid w:val="0066226D"/>
    <w:rsid w:val="006624C0"/>
    <w:rsid w:val="00663423"/>
    <w:rsid w:val="00663630"/>
    <w:rsid w:val="00663EFA"/>
    <w:rsid w:val="00664325"/>
    <w:rsid w:val="006644F3"/>
    <w:rsid w:val="0066483E"/>
    <w:rsid w:val="00665778"/>
    <w:rsid w:val="00665924"/>
    <w:rsid w:val="00665CCC"/>
    <w:rsid w:val="0066603A"/>
    <w:rsid w:val="0066608A"/>
    <w:rsid w:val="006667B6"/>
    <w:rsid w:val="00666815"/>
    <w:rsid w:val="0066729C"/>
    <w:rsid w:val="00667A2E"/>
    <w:rsid w:val="00667A6B"/>
    <w:rsid w:val="00667FEB"/>
    <w:rsid w:val="00670282"/>
    <w:rsid w:val="00670C35"/>
    <w:rsid w:val="00671783"/>
    <w:rsid w:val="00671EC0"/>
    <w:rsid w:val="00671F08"/>
    <w:rsid w:val="00671F6F"/>
    <w:rsid w:val="00671FC4"/>
    <w:rsid w:val="00673963"/>
    <w:rsid w:val="006743C3"/>
    <w:rsid w:val="0067452D"/>
    <w:rsid w:val="00674973"/>
    <w:rsid w:val="006750CF"/>
    <w:rsid w:val="0067574A"/>
    <w:rsid w:val="00675B0F"/>
    <w:rsid w:val="00675B69"/>
    <w:rsid w:val="006773FF"/>
    <w:rsid w:val="0067755E"/>
    <w:rsid w:val="0068065E"/>
    <w:rsid w:val="006806B0"/>
    <w:rsid w:val="00680819"/>
    <w:rsid w:val="00680E1E"/>
    <w:rsid w:val="00682757"/>
    <w:rsid w:val="00682C33"/>
    <w:rsid w:val="00683F90"/>
    <w:rsid w:val="00684117"/>
    <w:rsid w:val="006849DD"/>
    <w:rsid w:val="00684B04"/>
    <w:rsid w:val="00684EDE"/>
    <w:rsid w:val="0068524A"/>
    <w:rsid w:val="0068564E"/>
    <w:rsid w:val="00687389"/>
    <w:rsid w:val="00687656"/>
    <w:rsid w:val="00687659"/>
    <w:rsid w:val="00687970"/>
    <w:rsid w:val="00687A01"/>
    <w:rsid w:val="0069127D"/>
    <w:rsid w:val="00691496"/>
    <w:rsid w:val="00691CB7"/>
    <w:rsid w:val="00692546"/>
    <w:rsid w:val="0069316B"/>
    <w:rsid w:val="00693607"/>
    <w:rsid w:val="006939CA"/>
    <w:rsid w:val="00693C08"/>
    <w:rsid w:val="00693E8E"/>
    <w:rsid w:val="00693FB6"/>
    <w:rsid w:val="0069544A"/>
    <w:rsid w:val="00695B25"/>
    <w:rsid w:val="0069667E"/>
    <w:rsid w:val="00696E09"/>
    <w:rsid w:val="00697C10"/>
    <w:rsid w:val="006A0947"/>
    <w:rsid w:val="006A0B0C"/>
    <w:rsid w:val="006A0F49"/>
    <w:rsid w:val="006A1896"/>
    <w:rsid w:val="006A49E7"/>
    <w:rsid w:val="006A4C33"/>
    <w:rsid w:val="006A60A0"/>
    <w:rsid w:val="006A616D"/>
    <w:rsid w:val="006A674E"/>
    <w:rsid w:val="006B13D5"/>
    <w:rsid w:val="006B1C52"/>
    <w:rsid w:val="006B2009"/>
    <w:rsid w:val="006B2701"/>
    <w:rsid w:val="006B2823"/>
    <w:rsid w:val="006B2CC1"/>
    <w:rsid w:val="006B2F1A"/>
    <w:rsid w:val="006B30CC"/>
    <w:rsid w:val="006B493D"/>
    <w:rsid w:val="006B4EFC"/>
    <w:rsid w:val="006B60BB"/>
    <w:rsid w:val="006B7841"/>
    <w:rsid w:val="006C0437"/>
    <w:rsid w:val="006C05A9"/>
    <w:rsid w:val="006C0A6F"/>
    <w:rsid w:val="006C1A99"/>
    <w:rsid w:val="006C26C4"/>
    <w:rsid w:val="006C28F7"/>
    <w:rsid w:val="006C439E"/>
    <w:rsid w:val="006C4FE7"/>
    <w:rsid w:val="006C6A48"/>
    <w:rsid w:val="006C6E42"/>
    <w:rsid w:val="006C7253"/>
    <w:rsid w:val="006C7471"/>
    <w:rsid w:val="006C787E"/>
    <w:rsid w:val="006C7ABE"/>
    <w:rsid w:val="006D1023"/>
    <w:rsid w:val="006D1042"/>
    <w:rsid w:val="006D22DD"/>
    <w:rsid w:val="006D3925"/>
    <w:rsid w:val="006D3A3D"/>
    <w:rsid w:val="006D3CDD"/>
    <w:rsid w:val="006D46A9"/>
    <w:rsid w:val="006D5D6E"/>
    <w:rsid w:val="006D616B"/>
    <w:rsid w:val="006D6AAF"/>
    <w:rsid w:val="006D6B69"/>
    <w:rsid w:val="006D7D25"/>
    <w:rsid w:val="006E05B1"/>
    <w:rsid w:val="006E0606"/>
    <w:rsid w:val="006E0ECE"/>
    <w:rsid w:val="006E159F"/>
    <w:rsid w:val="006E1AF5"/>
    <w:rsid w:val="006E1C3C"/>
    <w:rsid w:val="006E217C"/>
    <w:rsid w:val="006E24D6"/>
    <w:rsid w:val="006E26BF"/>
    <w:rsid w:val="006E2991"/>
    <w:rsid w:val="006E2C9B"/>
    <w:rsid w:val="006E339A"/>
    <w:rsid w:val="006E3AC7"/>
    <w:rsid w:val="006E3D52"/>
    <w:rsid w:val="006E4CF5"/>
    <w:rsid w:val="006E4F69"/>
    <w:rsid w:val="006E5110"/>
    <w:rsid w:val="006E5732"/>
    <w:rsid w:val="006E5F18"/>
    <w:rsid w:val="006E6317"/>
    <w:rsid w:val="006E66C5"/>
    <w:rsid w:val="006E6BD6"/>
    <w:rsid w:val="006E6E49"/>
    <w:rsid w:val="006E71CD"/>
    <w:rsid w:val="006E75E1"/>
    <w:rsid w:val="006E7801"/>
    <w:rsid w:val="006E7A8A"/>
    <w:rsid w:val="006F2889"/>
    <w:rsid w:val="006F30B6"/>
    <w:rsid w:val="006F38DF"/>
    <w:rsid w:val="006F3C82"/>
    <w:rsid w:val="006F44DA"/>
    <w:rsid w:val="006F4C1F"/>
    <w:rsid w:val="006F4E3D"/>
    <w:rsid w:val="006F500E"/>
    <w:rsid w:val="006F5992"/>
    <w:rsid w:val="006F66D6"/>
    <w:rsid w:val="006F72E8"/>
    <w:rsid w:val="006F7A92"/>
    <w:rsid w:val="00700D58"/>
    <w:rsid w:val="00700DC4"/>
    <w:rsid w:val="00701368"/>
    <w:rsid w:val="007017C8"/>
    <w:rsid w:val="00701F25"/>
    <w:rsid w:val="00702FB3"/>
    <w:rsid w:val="007030B7"/>
    <w:rsid w:val="00703158"/>
    <w:rsid w:val="00703513"/>
    <w:rsid w:val="00703603"/>
    <w:rsid w:val="00704102"/>
    <w:rsid w:val="007057D5"/>
    <w:rsid w:val="0070655D"/>
    <w:rsid w:val="007066C2"/>
    <w:rsid w:val="00706F7D"/>
    <w:rsid w:val="007101F6"/>
    <w:rsid w:val="00710612"/>
    <w:rsid w:val="0071073B"/>
    <w:rsid w:val="00710F69"/>
    <w:rsid w:val="007112D3"/>
    <w:rsid w:val="00711387"/>
    <w:rsid w:val="00711D64"/>
    <w:rsid w:val="00712218"/>
    <w:rsid w:val="00712599"/>
    <w:rsid w:val="00712B2A"/>
    <w:rsid w:val="00715501"/>
    <w:rsid w:val="007159E5"/>
    <w:rsid w:val="00716169"/>
    <w:rsid w:val="007176AF"/>
    <w:rsid w:val="00717A56"/>
    <w:rsid w:val="00717D79"/>
    <w:rsid w:val="00720463"/>
    <w:rsid w:val="00720AD3"/>
    <w:rsid w:val="00721339"/>
    <w:rsid w:val="0072209A"/>
    <w:rsid w:val="00722C78"/>
    <w:rsid w:val="00722C9C"/>
    <w:rsid w:val="00723135"/>
    <w:rsid w:val="00723EC5"/>
    <w:rsid w:val="00724C74"/>
    <w:rsid w:val="00725033"/>
    <w:rsid w:val="00725212"/>
    <w:rsid w:val="0072555A"/>
    <w:rsid w:val="0072623B"/>
    <w:rsid w:val="0072648D"/>
    <w:rsid w:val="00726EA3"/>
    <w:rsid w:val="00730A4E"/>
    <w:rsid w:val="00730D95"/>
    <w:rsid w:val="00730EA4"/>
    <w:rsid w:val="00731234"/>
    <w:rsid w:val="00731310"/>
    <w:rsid w:val="00731314"/>
    <w:rsid w:val="00731937"/>
    <w:rsid w:val="0073223C"/>
    <w:rsid w:val="007322A1"/>
    <w:rsid w:val="00732591"/>
    <w:rsid w:val="00733096"/>
    <w:rsid w:val="0073320E"/>
    <w:rsid w:val="00733651"/>
    <w:rsid w:val="00733A9A"/>
    <w:rsid w:val="00734D8C"/>
    <w:rsid w:val="00734E38"/>
    <w:rsid w:val="00735196"/>
    <w:rsid w:val="007353FF"/>
    <w:rsid w:val="007354CD"/>
    <w:rsid w:val="0073559A"/>
    <w:rsid w:val="00736BE9"/>
    <w:rsid w:val="00736EDD"/>
    <w:rsid w:val="0073706E"/>
    <w:rsid w:val="00737117"/>
    <w:rsid w:val="00737F42"/>
    <w:rsid w:val="00737F43"/>
    <w:rsid w:val="00741E77"/>
    <w:rsid w:val="007420F2"/>
    <w:rsid w:val="00742A3B"/>
    <w:rsid w:val="00743199"/>
    <w:rsid w:val="007435F1"/>
    <w:rsid w:val="00743B67"/>
    <w:rsid w:val="00743E7A"/>
    <w:rsid w:val="007440A6"/>
    <w:rsid w:val="007444DC"/>
    <w:rsid w:val="0074495C"/>
    <w:rsid w:val="0074531A"/>
    <w:rsid w:val="00745E4B"/>
    <w:rsid w:val="00746273"/>
    <w:rsid w:val="007469DF"/>
    <w:rsid w:val="00746C81"/>
    <w:rsid w:val="00747AC2"/>
    <w:rsid w:val="00750FC2"/>
    <w:rsid w:val="00751C6D"/>
    <w:rsid w:val="00751D01"/>
    <w:rsid w:val="00751D99"/>
    <w:rsid w:val="00752105"/>
    <w:rsid w:val="0075247C"/>
    <w:rsid w:val="00752763"/>
    <w:rsid w:val="0075279E"/>
    <w:rsid w:val="00752D4D"/>
    <w:rsid w:val="00752D5F"/>
    <w:rsid w:val="00753372"/>
    <w:rsid w:val="00753F14"/>
    <w:rsid w:val="0075444F"/>
    <w:rsid w:val="007546A7"/>
    <w:rsid w:val="0075591A"/>
    <w:rsid w:val="00756D2A"/>
    <w:rsid w:val="00756DD9"/>
    <w:rsid w:val="00756F00"/>
    <w:rsid w:val="0076091E"/>
    <w:rsid w:val="00761628"/>
    <w:rsid w:val="007617E7"/>
    <w:rsid w:val="00761B8F"/>
    <w:rsid w:val="007620F7"/>
    <w:rsid w:val="007622B7"/>
    <w:rsid w:val="00762967"/>
    <w:rsid w:val="00762CDA"/>
    <w:rsid w:val="00762EE4"/>
    <w:rsid w:val="0076347C"/>
    <w:rsid w:val="00763E54"/>
    <w:rsid w:val="007643A7"/>
    <w:rsid w:val="007645BF"/>
    <w:rsid w:val="007647A0"/>
    <w:rsid w:val="007651AA"/>
    <w:rsid w:val="00765354"/>
    <w:rsid w:val="00765A2E"/>
    <w:rsid w:val="00765F64"/>
    <w:rsid w:val="00766388"/>
    <w:rsid w:val="007664B0"/>
    <w:rsid w:val="00766FA8"/>
    <w:rsid w:val="00766FAB"/>
    <w:rsid w:val="007671BF"/>
    <w:rsid w:val="00767AB1"/>
    <w:rsid w:val="00770403"/>
    <w:rsid w:val="00771081"/>
    <w:rsid w:val="0077165C"/>
    <w:rsid w:val="0077292C"/>
    <w:rsid w:val="00774143"/>
    <w:rsid w:val="00774736"/>
    <w:rsid w:val="0077484B"/>
    <w:rsid w:val="00775377"/>
    <w:rsid w:val="007753EC"/>
    <w:rsid w:val="00775980"/>
    <w:rsid w:val="00775FEF"/>
    <w:rsid w:val="007765A7"/>
    <w:rsid w:val="00776A37"/>
    <w:rsid w:val="0077713E"/>
    <w:rsid w:val="0077794D"/>
    <w:rsid w:val="007802CC"/>
    <w:rsid w:val="00780A78"/>
    <w:rsid w:val="00780C23"/>
    <w:rsid w:val="00781240"/>
    <w:rsid w:val="00781535"/>
    <w:rsid w:val="00782A99"/>
    <w:rsid w:val="00782F37"/>
    <w:rsid w:val="0078382A"/>
    <w:rsid w:val="00785C95"/>
    <w:rsid w:val="00786D47"/>
    <w:rsid w:val="007872B7"/>
    <w:rsid w:val="007875E9"/>
    <w:rsid w:val="00790008"/>
    <w:rsid w:val="0079051D"/>
    <w:rsid w:val="007907FC"/>
    <w:rsid w:val="00790F00"/>
    <w:rsid w:val="007910D8"/>
    <w:rsid w:val="0079161B"/>
    <w:rsid w:val="00791A08"/>
    <w:rsid w:val="00792018"/>
    <w:rsid w:val="007922B0"/>
    <w:rsid w:val="00792708"/>
    <w:rsid w:val="0079296F"/>
    <w:rsid w:val="007930C4"/>
    <w:rsid w:val="00795964"/>
    <w:rsid w:val="00796424"/>
    <w:rsid w:val="00796D17"/>
    <w:rsid w:val="00797BCB"/>
    <w:rsid w:val="00797F54"/>
    <w:rsid w:val="007A0B31"/>
    <w:rsid w:val="007A1143"/>
    <w:rsid w:val="007A201D"/>
    <w:rsid w:val="007A22F4"/>
    <w:rsid w:val="007A3490"/>
    <w:rsid w:val="007A378C"/>
    <w:rsid w:val="007A3C54"/>
    <w:rsid w:val="007A4D1D"/>
    <w:rsid w:val="007A4FD0"/>
    <w:rsid w:val="007A525C"/>
    <w:rsid w:val="007A57BC"/>
    <w:rsid w:val="007A6BD2"/>
    <w:rsid w:val="007A7F6A"/>
    <w:rsid w:val="007B020F"/>
    <w:rsid w:val="007B06D1"/>
    <w:rsid w:val="007B0843"/>
    <w:rsid w:val="007B0B3B"/>
    <w:rsid w:val="007B0F4F"/>
    <w:rsid w:val="007B1AD2"/>
    <w:rsid w:val="007B200E"/>
    <w:rsid w:val="007B2F68"/>
    <w:rsid w:val="007B302C"/>
    <w:rsid w:val="007B309F"/>
    <w:rsid w:val="007B30A3"/>
    <w:rsid w:val="007B445F"/>
    <w:rsid w:val="007B45C2"/>
    <w:rsid w:val="007B5A5A"/>
    <w:rsid w:val="007B67FA"/>
    <w:rsid w:val="007B6C6E"/>
    <w:rsid w:val="007B72C7"/>
    <w:rsid w:val="007B7349"/>
    <w:rsid w:val="007B7F70"/>
    <w:rsid w:val="007C1346"/>
    <w:rsid w:val="007C176B"/>
    <w:rsid w:val="007C2497"/>
    <w:rsid w:val="007C2AB4"/>
    <w:rsid w:val="007C2E4A"/>
    <w:rsid w:val="007C308D"/>
    <w:rsid w:val="007C3503"/>
    <w:rsid w:val="007C360A"/>
    <w:rsid w:val="007C3690"/>
    <w:rsid w:val="007C3C43"/>
    <w:rsid w:val="007C5A36"/>
    <w:rsid w:val="007C5D77"/>
    <w:rsid w:val="007C5EFB"/>
    <w:rsid w:val="007C6800"/>
    <w:rsid w:val="007C6F61"/>
    <w:rsid w:val="007D07A9"/>
    <w:rsid w:val="007D0D2A"/>
    <w:rsid w:val="007D2982"/>
    <w:rsid w:val="007D3C82"/>
    <w:rsid w:val="007D40A4"/>
    <w:rsid w:val="007D4C91"/>
    <w:rsid w:val="007D5443"/>
    <w:rsid w:val="007D5717"/>
    <w:rsid w:val="007D5C12"/>
    <w:rsid w:val="007D603F"/>
    <w:rsid w:val="007D626D"/>
    <w:rsid w:val="007E0339"/>
    <w:rsid w:val="007E0B60"/>
    <w:rsid w:val="007E0D01"/>
    <w:rsid w:val="007E1103"/>
    <w:rsid w:val="007E141E"/>
    <w:rsid w:val="007E15BB"/>
    <w:rsid w:val="007E16A5"/>
    <w:rsid w:val="007E1902"/>
    <w:rsid w:val="007E1C13"/>
    <w:rsid w:val="007E1DF1"/>
    <w:rsid w:val="007E1E44"/>
    <w:rsid w:val="007E2154"/>
    <w:rsid w:val="007E2F35"/>
    <w:rsid w:val="007E317D"/>
    <w:rsid w:val="007E3483"/>
    <w:rsid w:val="007E4106"/>
    <w:rsid w:val="007E413B"/>
    <w:rsid w:val="007E4390"/>
    <w:rsid w:val="007E45AD"/>
    <w:rsid w:val="007E45CD"/>
    <w:rsid w:val="007E4CE1"/>
    <w:rsid w:val="007E4D53"/>
    <w:rsid w:val="007E57DB"/>
    <w:rsid w:val="007E5ECF"/>
    <w:rsid w:val="007E6239"/>
    <w:rsid w:val="007E6802"/>
    <w:rsid w:val="007E7F1C"/>
    <w:rsid w:val="007F0A3F"/>
    <w:rsid w:val="007F0B93"/>
    <w:rsid w:val="007F0C45"/>
    <w:rsid w:val="007F0FED"/>
    <w:rsid w:val="007F18F8"/>
    <w:rsid w:val="007F1E5F"/>
    <w:rsid w:val="007F264B"/>
    <w:rsid w:val="007F2706"/>
    <w:rsid w:val="007F27E0"/>
    <w:rsid w:val="007F2DFB"/>
    <w:rsid w:val="007F30E4"/>
    <w:rsid w:val="007F3DAB"/>
    <w:rsid w:val="007F3F27"/>
    <w:rsid w:val="007F424D"/>
    <w:rsid w:val="007F540B"/>
    <w:rsid w:val="007F55BC"/>
    <w:rsid w:val="007F58E6"/>
    <w:rsid w:val="007F601F"/>
    <w:rsid w:val="007F6794"/>
    <w:rsid w:val="007F683F"/>
    <w:rsid w:val="007F6BED"/>
    <w:rsid w:val="007F703E"/>
    <w:rsid w:val="007F7926"/>
    <w:rsid w:val="00800096"/>
    <w:rsid w:val="008006BA"/>
    <w:rsid w:val="00800900"/>
    <w:rsid w:val="00800B79"/>
    <w:rsid w:val="00801001"/>
    <w:rsid w:val="008017CE"/>
    <w:rsid w:val="008018B0"/>
    <w:rsid w:val="00801C41"/>
    <w:rsid w:val="00801D00"/>
    <w:rsid w:val="00801E69"/>
    <w:rsid w:val="00801EAB"/>
    <w:rsid w:val="00801FAD"/>
    <w:rsid w:val="00802641"/>
    <w:rsid w:val="00802A3D"/>
    <w:rsid w:val="00803103"/>
    <w:rsid w:val="00803D37"/>
    <w:rsid w:val="00803D58"/>
    <w:rsid w:val="00803E2E"/>
    <w:rsid w:val="00803EE5"/>
    <w:rsid w:val="00803FA3"/>
    <w:rsid w:val="008047F8"/>
    <w:rsid w:val="0080556C"/>
    <w:rsid w:val="00805C27"/>
    <w:rsid w:val="00806013"/>
    <w:rsid w:val="008075D9"/>
    <w:rsid w:val="0080793B"/>
    <w:rsid w:val="00807AEA"/>
    <w:rsid w:val="00810341"/>
    <w:rsid w:val="0081183C"/>
    <w:rsid w:val="00811DAF"/>
    <w:rsid w:val="00812114"/>
    <w:rsid w:val="008124CE"/>
    <w:rsid w:val="008125BD"/>
    <w:rsid w:val="00812F10"/>
    <w:rsid w:val="008130BF"/>
    <w:rsid w:val="00813737"/>
    <w:rsid w:val="00815068"/>
    <w:rsid w:val="00815178"/>
    <w:rsid w:val="00815503"/>
    <w:rsid w:val="008158FC"/>
    <w:rsid w:val="00816059"/>
    <w:rsid w:val="00816578"/>
    <w:rsid w:val="008165BA"/>
    <w:rsid w:val="00816EDB"/>
    <w:rsid w:val="008173E5"/>
    <w:rsid w:val="0082021F"/>
    <w:rsid w:val="00820F35"/>
    <w:rsid w:val="0082121C"/>
    <w:rsid w:val="008220C7"/>
    <w:rsid w:val="008226AD"/>
    <w:rsid w:val="00822FBD"/>
    <w:rsid w:val="00823129"/>
    <w:rsid w:val="0082322A"/>
    <w:rsid w:val="00823774"/>
    <w:rsid w:val="008242A6"/>
    <w:rsid w:val="008242E0"/>
    <w:rsid w:val="00824944"/>
    <w:rsid w:val="00824E64"/>
    <w:rsid w:val="00824F5E"/>
    <w:rsid w:val="0082548C"/>
    <w:rsid w:val="00827A09"/>
    <w:rsid w:val="008319AC"/>
    <w:rsid w:val="00831BF3"/>
    <w:rsid w:val="0083203C"/>
    <w:rsid w:val="00832889"/>
    <w:rsid w:val="008331A3"/>
    <w:rsid w:val="008334B1"/>
    <w:rsid w:val="0083384C"/>
    <w:rsid w:val="00833C4A"/>
    <w:rsid w:val="00833DFE"/>
    <w:rsid w:val="00833E55"/>
    <w:rsid w:val="0083406C"/>
    <w:rsid w:val="00834340"/>
    <w:rsid w:val="00834448"/>
    <w:rsid w:val="00834A23"/>
    <w:rsid w:val="0083560C"/>
    <w:rsid w:val="008356F8"/>
    <w:rsid w:val="00835A19"/>
    <w:rsid w:val="008367C6"/>
    <w:rsid w:val="00836AE9"/>
    <w:rsid w:val="00836DD9"/>
    <w:rsid w:val="00837E43"/>
    <w:rsid w:val="00837F3C"/>
    <w:rsid w:val="008400E5"/>
    <w:rsid w:val="008407EF"/>
    <w:rsid w:val="0084082C"/>
    <w:rsid w:val="008408DC"/>
    <w:rsid w:val="008408E2"/>
    <w:rsid w:val="00840A77"/>
    <w:rsid w:val="008411BD"/>
    <w:rsid w:val="0084123B"/>
    <w:rsid w:val="008413D1"/>
    <w:rsid w:val="008421DD"/>
    <w:rsid w:val="00842AF4"/>
    <w:rsid w:val="0084327D"/>
    <w:rsid w:val="00843369"/>
    <w:rsid w:val="00844017"/>
    <w:rsid w:val="0084407D"/>
    <w:rsid w:val="00844574"/>
    <w:rsid w:val="0084493A"/>
    <w:rsid w:val="00844A87"/>
    <w:rsid w:val="00844BDF"/>
    <w:rsid w:val="008452C1"/>
    <w:rsid w:val="00845A7B"/>
    <w:rsid w:val="00845D09"/>
    <w:rsid w:val="00846330"/>
    <w:rsid w:val="00846654"/>
    <w:rsid w:val="00846773"/>
    <w:rsid w:val="0084685E"/>
    <w:rsid w:val="00850F9A"/>
    <w:rsid w:val="0085127E"/>
    <w:rsid w:val="008516A4"/>
    <w:rsid w:val="008522FF"/>
    <w:rsid w:val="00852BCC"/>
    <w:rsid w:val="00852D0D"/>
    <w:rsid w:val="00853B98"/>
    <w:rsid w:val="00853C6C"/>
    <w:rsid w:val="0085444D"/>
    <w:rsid w:val="00854773"/>
    <w:rsid w:val="0085491D"/>
    <w:rsid w:val="008553DE"/>
    <w:rsid w:val="00857815"/>
    <w:rsid w:val="008578D9"/>
    <w:rsid w:val="0086078F"/>
    <w:rsid w:val="00860956"/>
    <w:rsid w:val="00860CE6"/>
    <w:rsid w:val="0086139B"/>
    <w:rsid w:val="008619F5"/>
    <w:rsid w:val="008620EA"/>
    <w:rsid w:val="008621A1"/>
    <w:rsid w:val="008622CD"/>
    <w:rsid w:val="008625D3"/>
    <w:rsid w:val="00862726"/>
    <w:rsid w:val="008627B2"/>
    <w:rsid w:val="00862EBF"/>
    <w:rsid w:val="00863A43"/>
    <w:rsid w:val="00863E08"/>
    <w:rsid w:val="0086410B"/>
    <w:rsid w:val="0086418F"/>
    <w:rsid w:val="00864B9D"/>
    <w:rsid w:val="00864FA9"/>
    <w:rsid w:val="00865B7C"/>
    <w:rsid w:val="00866C0C"/>
    <w:rsid w:val="00867488"/>
    <w:rsid w:val="00870E8E"/>
    <w:rsid w:val="00871A6B"/>
    <w:rsid w:val="00871ECC"/>
    <w:rsid w:val="008737E8"/>
    <w:rsid w:val="00873D48"/>
    <w:rsid w:val="00874029"/>
    <w:rsid w:val="00874194"/>
    <w:rsid w:val="008752B7"/>
    <w:rsid w:val="008753E0"/>
    <w:rsid w:val="00875738"/>
    <w:rsid w:val="00875807"/>
    <w:rsid w:val="00875980"/>
    <w:rsid w:val="00875D1B"/>
    <w:rsid w:val="0087676B"/>
    <w:rsid w:val="0087719B"/>
    <w:rsid w:val="00877326"/>
    <w:rsid w:val="00877D1D"/>
    <w:rsid w:val="0088020A"/>
    <w:rsid w:val="00880251"/>
    <w:rsid w:val="008803C3"/>
    <w:rsid w:val="00881107"/>
    <w:rsid w:val="00881397"/>
    <w:rsid w:val="00881A77"/>
    <w:rsid w:val="00881C77"/>
    <w:rsid w:val="00881C88"/>
    <w:rsid w:val="00881F94"/>
    <w:rsid w:val="008830C9"/>
    <w:rsid w:val="008831B8"/>
    <w:rsid w:val="008835EE"/>
    <w:rsid w:val="00883B2D"/>
    <w:rsid w:val="00884F41"/>
    <w:rsid w:val="0088536B"/>
    <w:rsid w:val="008855EB"/>
    <w:rsid w:val="00885951"/>
    <w:rsid w:val="00886143"/>
    <w:rsid w:val="0088622D"/>
    <w:rsid w:val="00886548"/>
    <w:rsid w:val="0088754E"/>
    <w:rsid w:val="008875D4"/>
    <w:rsid w:val="00887CB5"/>
    <w:rsid w:val="00887EF5"/>
    <w:rsid w:val="008903EB"/>
    <w:rsid w:val="00890CF4"/>
    <w:rsid w:val="00890F4F"/>
    <w:rsid w:val="00891161"/>
    <w:rsid w:val="008917A3"/>
    <w:rsid w:val="00891F26"/>
    <w:rsid w:val="00892C34"/>
    <w:rsid w:val="00893A19"/>
    <w:rsid w:val="00893CA2"/>
    <w:rsid w:val="00893ECA"/>
    <w:rsid w:val="00895E44"/>
    <w:rsid w:val="00896792"/>
    <w:rsid w:val="008969E1"/>
    <w:rsid w:val="008969E7"/>
    <w:rsid w:val="00896B4D"/>
    <w:rsid w:val="00896D2E"/>
    <w:rsid w:val="00896F70"/>
    <w:rsid w:val="00897349"/>
    <w:rsid w:val="00897499"/>
    <w:rsid w:val="00897E50"/>
    <w:rsid w:val="008A0524"/>
    <w:rsid w:val="008A06F2"/>
    <w:rsid w:val="008A0E51"/>
    <w:rsid w:val="008A1386"/>
    <w:rsid w:val="008A2298"/>
    <w:rsid w:val="008A236C"/>
    <w:rsid w:val="008A2457"/>
    <w:rsid w:val="008A2BB7"/>
    <w:rsid w:val="008A348E"/>
    <w:rsid w:val="008A34D3"/>
    <w:rsid w:val="008A3763"/>
    <w:rsid w:val="008A434E"/>
    <w:rsid w:val="008A4DDA"/>
    <w:rsid w:val="008A5392"/>
    <w:rsid w:val="008A53A4"/>
    <w:rsid w:val="008A72F1"/>
    <w:rsid w:val="008B01B6"/>
    <w:rsid w:val="008B083A"/>
    <w:rsid w:val="008B12AE"/>
    <w:rsid w:val="008B1C0B"/>
    <w:rsid w:val="008B1D1C"/>
    <w:rsid w:val="008B1DFC"/>
    <w:rsid w:val="008B204A"/>
    <w:rsid w:val="008B265F"/>
    <w:rsid w:val="008B2A06"/>
    <w:rsid w:val="008B3B64"/>
    <w:rsid w:val="008B4587"/>
    <w:rsid w:val="008B4B00"/>
    <w:rsid w:val="008B5025"/>
    <w:rsid w:val="008B5468"/>
    <w:rsid w:val="008B58A1"/>
    <w:rsid w:val="008B7171"/>
    <w:rsid w:val="008B7685"/>
    <w:rsid w:val="008B7A92"/>
    <w:rsid w:val="008B7E97"/>
    <w:rsid w:val="008C03F7"/>
    <w:rsid w:val="008C0608"/>
    <w:rsid w:val="008C1487"/>
    <w:rsid w:val="008C1E85"/>
    <w:rsid w:val="008C20B9"/>
    <w:rsid w:val="008C243C"/>
    <w:rsid w:val="008C26FD"/>
    <w:rsid w:val="008C2760"/>
    <w:rsid w:val="008C29B9"/>
    <w:rsid w:val="008C2B52"/>
    <w:rsid w:val="008C3465"/>
    <w:rsid w:val="008C3C33"/>
    <w:rsid w:val="008C3CD3"/>
    <w:rsid w:val="008C3E12"/>
    <w:rsid w:val="008C4398"/>
    <w:rsid w:val="008C43A7"/>
    <w:rsid w:val="008C4442"/>
    <w:rsid w:val="008C4602"/>
    <w:rsid w:val="008C499E"/>
    <w:rsid w:val="008C5338"/>
    <w:rsid w:val="008C549E"/>
    <w:rsid w:val="008C5BCF"/>
    <w:rsid w:val="008C65D8"/>
    <w:rsid w:val="008C691A"/>
    <w:rsid w:val="008C6F89"/>
    <w:rsid w:val="008C702F"/>
    <w:rsid w:val="008C7C99"/>
    <w:rsid w:val="008C7E4C"/>
    <w:rsid w:val="008D0173"/>
    <w:rsid w:val="008D0597"/>
    <w:rsid w:val="008D08AA"/>
    <w:rsid w:val="008D0E8A"/>
    <w:rsid w:val="008D0F07"/>
    <w:rsid w:val="008D11A5"/>
    <w:rsid w:val="008D1B8A"/>
    <w:rsid w:val="008D27DD"/>
    <w:rsid w:val="008D3326"/>
    <w:rsid w:val="008D3F59"/>
    <w:rsid w:val="008D49EC"/>
    <w:rsid w:val="008D4D55"/>
    <w:rsid w:val="008D5771"/>
    <w:rsid w:val="008D5989"/>
    <w:rsid w:val="008D5B6C"/>
    <w:rsid w:val="008D62FD"/>
    <w:rsid w:val="008D6304"/>
    <w:rsid w:val="008D6977"/>
    <w:rsid w:val="008D6DAD"/>
    <w:rsid w:val="008D6FFD"/>
    <w:rsid w:val="008D7259"/>
    <w:rsid w:val="008D753E"/>
    <w:rsid w:val="008E12E7"/>
    <w:rsid w:val="008E20ED"/>
    <w:rsid w:val="008E273C"/>
    <w:rsid w:val="008E2C51"/>
    <w:rsid w:val="008E47DA"/>
    <w:rsid w:val="008E4976"/>
    <w:rsid w:val="008E4A69"/>
    <w:rsid w:val="008E5582"/>
    <w:rsid w:val="008E5586"/>
    <w:rsid w:val="008E584B"/>
    <w:rsid w:val="008E5B79"/>
    <w:rsid w:val="008E7A1F"/>
    <w:rsid w:val="008E7B0E"/>
    <w:rsid w:val="008F0CD4"/>
    <w:rsid w:val="008F0D8B"/>
    <w:rsid w:val="008F110F"/>
    <w:rsid w:val="008F12E6"/>
    <w:rsid w:val="008F17EE"/>
    <w:rsid w:val="008F1D6E"/>
    <w:rsid w:val="008F27DD"/>
    <w:rsid w:val="008F283F"/>
    <w:rsid w:val="008F3795"/>
    <w:rsid w:val="008F3BA9"/>
    <w:rsid w:val="008F3E26"/>
    <w:rsid w:val="008F46FF"/>
    <w:rsid w:val="008F4C5E"/>
    <w:rsid w:val="008F50EA"/>
    <w:rsid w:val="008F548F"/>
    <w:rsid w:val="008F5743"/>
    <w:rsid w:val="008F5A6A"/>
    <w:rsid w:val="008F5D12"/>
    <w:rsid w:val="008F5EC4"/>
    <w:rsid w:val="008F66F3"/>
    <w:rsid w:val="008F7694"/>
    <w:rsid w:val="00900C53"/>
    <w:rsid w:val="00900D98"/>
    <w:rsid w:val="00901161"/>
    <w:rsid w:val="009013E6"/>
    <w:rsid w:val="00901D0B"/>
    <w:rsid w:val="009021AD"/>
    <w:rsid w:val="009029C8"/>
    <w:rsid w:val="00902DE7"/>
    <w:rsid w:val="0090381E"/>
    <w:rsid w:val="0090390C"/>
    <w:rsid w:val="00903D84"/>
    <w:rsid w:val="0090428E"/>
    <w:rsid w:val="00904A57"/>
    <w:rsid w:val="00907090"/>
    <w:rsid w:val="009070D0"/>
    <w:rsid w:val="00907852"/>
    <w:rsid w:val="00907947"/>
    <w:rsid w:val="0091041D"/>
    <w:rsid w:val="00910F0B"/>
    <w:rsid w:val="0091129C"/>
    <w:rsid w:val="0091275C"/>
    <w:rsid w:val="00914367"/>
    <w:rsid w:val="00914812"/>
    <w:rsid w:val="009149AE"/>
    <w:rsid w:val="00915072"/>
    <w:rsid w:val="00915597"/>
    <w:rsid w:val="009155AE"/>
    <w:rsid w:val="0091683D"/>
    <w:rsid w:val="00916AE4"/>
    <w:rsid w:val="00916BEF"/>
    <w:rsid w:val="00916FBC"/>
    <w:rsid w:val="00917434"/>
    <w:rsid w:val="00917966"/>
    <w:rsid w:val="00920AB0"/>
    <w:rsid w:val="009214BC"/>
    <w:rsid w:val="00921F8C"/>
    <w:rsid w:val="00922190"/>
    <w:rsid w:val="0092262F"/>
    <w:rsid w:val="00922707"/>
    <w:rsid w:val="00922A11"/>
    <w:rsid w:val="00922A5E"/>
    <w:rsid w:val="00923693"/>
    <w:rsid w:val="00923EE5"/>
    <w:rsid w:val="009240D9"/>
    <w:rsid w:val="0092415C"/>
    <w:rsid w:val="009266AB"/>
    <w:rsid w:val="00926B97"/>
    <w:rsid w:val="00926CD8"/>
    <w:rsid w:val="00926ED5"/>
    <w:rsid w:val="00926FA2"/>
    <w:rsid w:val="0092744F"/>
    <w:rsid w:val="009274DC"/>
    <w:rsid w:val="00927A94"/>
    <w:rsid w:val="00927BAD"/>
    <w:rsid w:val="009306B6"/>
    <w:rsid w:val="00931412"/>
    <w:rsid w:val="0093158B"/>
    <w:rsid w:val="0093176A"/>
    <w:rsid w:val="00931B34"/>
    <w:rsid w:val="00933061"/>
    <w:rsid w:val="00933154"/>
    <w:rsid w:val="009334FF"/>
    <w:rsid w:val="00933508"/>
    <w:rsid w:val="00933958"/>
    <w:rsid w:val="00933CD5"/>
    <w:rsid w:val="00933E84"/>
    <w:rsid w:val="00933FBB"/>
    <w:rsid w:val="0093427F"/>
    <w:rsid w:val="0093507E"/>
    <w:rsid w:val="00935716"/>
    <w:rsid w:val="00935852"/>
    <w:rsid w:val="00935A7A"/>
    <w:rsid w:val="00935C16"/>
    <w:rsid w:val="0093613A"/>
    <w:rsid w:val="009361A3"/>
    <w:rsid w:val="00936266"/>
    <w:rsid w:val="009366A9"/>
    <w:rsid w:val="00936A5F"/>
    <w:rsid w:val="00937044"/>
    <w:rsid w:val="009372DD"/>
    <w:rsid w:val="0093769D"/>
    <w:rsid w:val="00937CD8"/>
    <w:rsid w:val="00937DF3"/>
    <w:rsid w:val="009409D3"/>
    <w:rsid w:val="00940A0A"/>
    <w:rsid w:val="00940B48"/>
    <w:rsid w:val="00940B58"/>
    <w:rsid w:val="009417AC"/>
    <w:rsid w:val="00941FF4"/>
    <w:rsid w:val="009420FF"/>
    <w:rsid w:val="00943F10"/>
    <w:rsid w:val="009440D2"/>
    <w:rsid w:val="00944271"/>
    <w:rsid w:val="00945463"/>
    <w:rsid w:val="00945637"/>
    <w:rsid w:val="0094646F"/>
    <w:rsid w:val="0094659C"/>
    <w:rsid w:val="00946805"/>
    <w:rsid w:val="00946C8B"/>
    <w:rsid w:val="00947A88"/>
    <w:rsid w:val="00947F78"/>
    <w:rsid w:val="009505F0"/>
    <w:rsid w:val="00950714"/>
    <w:rsid w:val="00950B22"/>
    <w:rsid w:val="0095112E"/>
    <w:rsid w:val="009513DB"/>
    <w:rsid w:val="00952829"/>
    <w:rsid w:val="009528D8"/>
    <w:rsid w:val="00952A62"/>
    <w:rsid w:val="0095317B"/>
    <w:rsid w:val="009531B4"/>
    <w:rsid w:val="009531D2"/>
    <w:rsid w:val="00953524"/>
    <w:rsid w:val="00953E43"/>
    <w:rsid w:val="00953E80"/>
    <w:rsid w:val="00953E9D"/>
    <w:rsid w:val="0095497D"/>
    <w:rsid w:val="009551FB"/>
    <w:rsid w:val="0095566F"/>
    <w:rsid w:val="00955D8C"/>
    <w:rsid w:val="00955F7D"/>
    <w:rsid w:val="00956393"/>
    <w:rsid w:val="009569AB"/>
    <w:rsid w:val="00956BAF"/>
    <w:rsid w:val="00957207"/>
    <w:rsid w:val="00957453"/>
    <w:rsid w:val="009578BE"/>
    <w:rsid w:val="00957CEA"/>
    <w:rsid w:val="0096052E"/>
    <w:rsid w:val="009607C1"/>
    <w:rsid w:val="00961059"/>
    <w:rsid w:val="00962132"/>
    <w:rsid w:val="0096219A"/>
    <w:rsid w:val="009622C6"/>
    <w:rsid w:val="00962361"/>
    <w:rsid w:val="0096318B"/>
    <w:rsid w:val="00963202"/>
    <w:rsid w:val="00964789"/>
    <w:rsid w:val="009647CB"/>
    <w:rsid w:val="00964B00"/>
    <w:rsid w:val="00965175"/>
    <w:rsid w:val="00965CA2"/>
    <w:rsid w:val="00965D9A"/>
    <w:rsid w:val="00966149"/>
    <w:rsid w:val="009666D5"/>
    <w:rsid w:val="00966BCB"/>
    <w:rsid w:val="00967BB9"/>
    <w:rsid w:val="00970489"/>
    <w:rsid w:val="00970653"/>
    <w:rsid w:val="00970941"/>
    <w:rsid w:val="00971233"/>
    <w:rsid w:val="00971400"/>
    <w:rsid w:val="009716B4"/>
    <w:rsid w:val="009719C1"/>
    <w:rsid w:val="00971B53"/>
    <w:rsid w:val="009725EB"/>
    <w:rsid w:val="009732FD"/>
    <w:rsid w:val="00973B0E"/>
    <w:rsid w:val="00974EEE"/>
    <w:rsid w:val="009751BC"/>
    <w:rsid w:val="0097617C"/>
    <w:rsid w:val="0097654F"/>
    <w:rsid w:val="00976CD8"/>
    <w:rsid w:val="00976EC4"/>
    <w:rsid w:val="00977660"/>
    <w:rsid w:val="0097777D"/>
    <w:rsid w:val="00977C11"/>
    <w:rsid w:val="00977C52"/>
    <w:rsid w:val="0098120A"/>
    <w:rsid w:val="009814E1"/>
    <w:rsid w:val="00981FC7"/>
    <w:rsid w:val="00982200"/>
    <w:rsid w:val="00982828"/>
    <w:rsid w:val="00982AB4"/>
    <w:rsid w:val="009830EA"/>
    <w:rsid w:val="00983460"/>
    <w:rsid w:val="009836B1"/>
    <w:rsid w:val="00983B3E"/>
    <w:rsid w:val="00983CD6"/>
    <w:rsid w:val="00983CE0"/>
    <w:rsid w:val="00983F67"/>
    <w:rsid w:val="00984374"/>
    <w:rsid w:val="009856E1"/>
    <w:rsid w:val="00985F62"/>
    <w:rsid w:val="00986516"/>
    <w:rsid w:val="00987B83"/>
    <w:rsid w:val="009902C5"/>
    <w:rsid w:val="0099056C"/>
    <w:rsid w:val="00990598"/>
    <w:rsid w:val="00990814"/>
    <w:rsid w:val="00990BA5"/>
    <w:rsid w:val="00991F50"/>
    <w:rsid w:val="009923A6"/>
    <w:rsid w:val="009924E9"/>
    <w:rsid w:val="00992C6D"/>
    <w:rsid w:val="00992ED8"/>
    <w:rsid w:val="009937A1"/>
    <w:rsid w:val="0099467B"/>
    <w:rsid w:val="009946D8"/>
    <w:rsid w:val="0099549F"/>
    <w:rsid w:val="00995635"/>
    <w:rsid w:val="009960CE"/>
    <w:rsid w:val="0099697D"/>
    <w:rsid w:val="00997743"/>
    <w:rsid w:val="00997ACB"/>
    <w:rsid w:val="009A03F5"/>
    <w:rsid w:val="009A05CA"/>
    <w:rsid w:val="009A067C"/>
    <w:rsid w:val="009A08EF"/>
    <w:rsid w:val="009A0C71"/>
    <w:rsid w:val="009A132D"/>
    <w:rsid w:val="009A1429"/>
    <w:rsid w:val="009A22C0"/>
    <w:rsid w:val="009A2599"/>
    <w:rsid w:val="009A2D22"/>
    <w:rsid w:val="009A3A9D"/>
    <w:rsid w:val="009A43D9"/>
    <w:rsid w:val="009A5387"/>
    <w:rsid w:val="009A53B0"/>
    <w:rsid w:val="009A53BE"/>
    <w:rsid w:val="009A5779"/>
    <w:rsid w:val="009A5AC9"/>
    <w:rsid w:val="009A600E"/>
    <w:rsid w:val="009A707E"/>
    <w:rsid w:val="009A75F1"/>
    <w:rsid w:val="009A78CA"/>
    <w:rsid w:val="009A7F11"/>
    <w:rsid w:val="009B01D9"/>
    <w:rsid w:val="009B0E98"/>
    <w:rsid w:val="009B1521"/>
    <w:rsid w:val="009B152C"/>
    <w:rsid w:val="009B179F"/>
    <w:rsid w:val="009B2C42"/>
    <w:rsid w:val="009B3059"/>
    <w:rsid w:val="009B316C"/>
    <w:rsid w:val="009B3AC6"/>
    <w:rsid w:val="009B4009"/>
    <w:rsid w:val="009B4329"/>
    <w:rsid w:val="009B4468"/>
    <w:rsid w:val="009B49E7"/>
    <w:rsid w:val="009B4A1B"/>
    <w:rsid w:val="009B5E46"/>
    <w:rsid w:val="009B6428"/>
    <w:rsid w:val="009B6558"/>
    <w:rsid w:val="009B6AE3"/>
    <w:rsid w:val="009B6F86"/>
    <w:rsid w:val="009B78E9"/>
    <w:rsid w:val="009B7C5D"/>
    <w:rsid w:val="009C001C"/>
    <w:rsid w:val="009C013C"/>
    <w:rsid w:val="009C01EF"/>
    <w:rsid w:val="009C04BC"/>
    <w:rsid w:val="009C08D8"/>
    <w:rsid w:val="009C1E8D"/>
    <w:rsid w:val="009C2192"/>
    <w:rsid w:val="009C2296"/>
    <w:rsid w:val="009C381C"/>
    <w:rsid w:val="009C40DF"/>
    <w:rsid w:val="009C4188"/>
    <w:rsid w:val="009C4779"/>
    <w:rsid w:val="009C4F11"/>
    <w:rsid w:val="009C527A"/>
    <w:rsid w:val="009C5694"/>
    <w:rsid w:val="009C5A24"/>
    <w:rsid w:val="009C5F09"/>
    <w:rsid w:val="009C694D"/>
    <w:rsid w:val="009C6BE2"/>
    <w:rsid w:val="009C6D3E"/>
    <w:rsid w:val="009C75EF"/>
    <w:rsid w:val="009D06E3"/>
    <w:rsid w:val="009D07EA"/>
    <w:rsid w:val="009D0BCA"/>
    <w:rsid w:val="009D1351"/>
    <w:rsid w:val="009D1764"/>
    <w:rsid w:val="009D1776"/>
    <w:rsid w:val="009D18B9"/>
    <w:rsid w:val="009D28F8"/>
    <w:rsid w:val="009D30BB"/>
    <w:rsid w:val="009D30D2"/>
    <w:rsid w:val="009D35EB"/>
    <w:rsid w:val="009D37C1"/>
    <w:rsid w:val="009D4149"/>
    <w:rsid w:val="009D4D0C"/>
    <w:rsid w:val="009D58AD"/>
    <w:rsid w:val="009D5BAA"/>
    <w:rsid w:val="009D5E04"/>
    <w:rsid w:val="009D6FD6"/>
    <w:rsid w:val="009D70E2"/>
    <w:rsid w:val="009D7672"/>
    <w:rsid w:val="009D7A5E"/>
    <w:rsid w:val="009D7E86"/>
    <w:rsid w:val="009E0073"/>
    <w:rsid w:val="009E04FA"/>
    <w:rsid w:val="009E0A97"/>
    <w:rsid w:val="009E0B5F"/>
    <w:rsid w:val="009E0E51"/>
    <w:rsid w:val="009E1164"/>
    <w:rsid w:val="009E18E8"/>
    <w:rsid w:val="009E194C"/>
    <w:rsid w:val="009E1CF3"/>
    <w:rsid w:val="009E1EB8"/>
    <w:rsid w:val="009E2205"/>
    <w:rsid w:val="009E2846"/>
    <w:rsid w:val="009E34C5"/>
    <w:rsid w:val="009E3BCB"/>
    <w:rsid w:val="009E4514"/>
    <w:rsid w:val="009E59D9"/>
    <w:rsid w:val="009E6BF8"/>
    <w:rsid w:val="009E742D"/>
    <w:rsid w:val="009E7FE4"/>
    <w:rsid w:val="009F0198"/>
    <w:rsid w:val="009F0BF2"/>
    <w:rsid w:val="009F2D9F"/>
    <w:rsid w:val="009F34BD"/>
    <w:rsid w:val="009F3FE6"/>
    <w:rsid w:val="009F447B"/>
    <w:rsid w:val="009F4E4E"/>
    <w:rsid w:val="009F6063"/>
    <w:rsid w:val="009F6100"/>
    <w:rsid w:val="009F65BD"/>
    <w:rsid w:val="009F6D4D"/>
    <w:rsid w:val="009F6FDA"/>
    <w:rsid w:val="009F79B6"/>
    <w:rsid w:val="009F7E13"/>
    <w:rsid w:val="00A00B69"/>
    <w:rsid w:val="00A01357"/>
    <w:rsid w:val="00A01C93"/>
    <w:rsid w:val="00A0271F"/>
    <w:rsid w:val="00A029E6"/>
    <w:rsid w:val="00A02C50"/>
    <w:rsid w:val="00A034FC"/>
    <w:rsid w:val="00A03BCE"/>
    <w:rsid w:val="00A03E6C"/>
    <w:rsid w:val="00A046EC"/>
    <w:rsid w:val="00A057F7"/>
    <w:rsid w:val="00A072FE"/>
    <w:rsid w:val="00A078A3"/>
    <w:rsid w:val="00A10064"/>
    <w:rsid w:val="00A1039B"/>
    <w:rsid w:val="00A11176"/>
    <w:rsid w:val="00A115D3"/>
    <w:rsid w:val="00A1297B"/>
    <w:rsid w:val="00A12981"/>
    <w:rsid w:val="00A1361B"/>
    <w:rsid w:val="00A138E7"/>
    <w:rsid w:val="00A15045"/>
    <w:rsid w:val="00A157E1"/>
    <w:rsid w:val="00A16EFC"/>
    <w:rsid w:val="00A16FCB"/>
    <w:rsid w:val="00A177C0"/>
    <w:rsid w:val="00A200E9"/>
    <w:rsid w:val="00A201A7"/>
    <w:rsid w:val="00A204C5"/>
    <w:rsid w:val="00A20959"/>
    <w:rsid w:val="00A20D79"/>
    <w:rsid w:val="00A20E0F"/>
    <w:rsid w:val="00A21204"/>
    <w:rsid w:val="00A218AC"/>
    <w:rsid w:val="00A21A05"/>
    <w:rsid w:val="00A222A5"/>
    <w:rsid w:val="00A2269B"/>
    <w:rsid w:val="00A22832"/>
    <w:rsid w:val="00A22A48"/>
    <w:rsid w:val="00A22BAD"/>
    <w:rsid w:val="00A23CC5"/>
    <w:rsid w:val="00A241E9"/>
    <w:rsid w:val="00A2426E"/>
    <w:rsid w:val="00A24E88"/>
    <w:rsid w:val="00A25C94"/>
    <w:rsid w:val="00A26B9A"/>
    <w:rsid w:val="00A26C0B"/>
    <w:rsid w:val="00A279B5"/>
    <w:rsid w:val="00A27B2F"/>
    <w:rsid w:val="00A30204"/>
    <w:rsid w:val="00A303AE"/>
    <w:rsid w:val="00A303FD"/>
    <w:rsid w:val="00A30A51"/>
    <w:rsid w:val="00A31406"/>
    <w:rsid w:val="00A3148C"/>
    <w:rsid w:val="00A3171A"/>
    <w:rsid w:val="00A321F2"/>
    <w:rsid w:val="00A330CA"/>
    <w:rsid w:val="00A3387B"/>
    <w:rsid w:val="00A33C46"/>
    <w:rsid w:val="00A34D0A"/>
    <w:rsid w:val="00A36674"/>
    <w:rsid w:val="00A36A8A"/>
    <w:rsid w:val="00A374FD"/>
    <w:rsid w:val="00A3774B"/>
    <w:rsid w:val="00A40F8C"/>
    <w:rsid w:val="00A41152"/>
    <w:rsid w:val="00A4234F"/>
    <w:rsid w:val="00A44103"/>
    <w:rsid w:val="00A44975"/>
    <w:rsid w:val="00A44E7C"/>
    <w:rsid w:val="00A45072"/>
    <w:rsid w:val="00A45216"/>
    <w:rsid w:val="00A463CE"/>
    <w:rsid w:val="00A46BC9"/>
    <w:rsid w:val="00A470F6"/>
    <w:rsid w:val="00A47513"/>
    <w:rsid w:val="00A47639"/>
    <w:rsid w:val="00A47C75"/>
    <w:rsid w:val="00A47CAD"/>
    <w:rsid w:val="00A50436"/>
    <w:rsid w:val="00A50F76"/>
    <w:rsid w:val="00A51E70"/>
    <w:rsid w:val="00A52785"/>
    <w:rsid w:val="00A529C4"/>
    <w:rsid w:val="00A52E61"/>
    <w:rsid w:val="00A52F97"/>
    <w:rsid w:val="00A52FA7"/>
    <w:rsid w:val="00A53142"/>
    <w:rsid w:val="00A5347A"/>
    <w:rsid w:val="00A53B61"/>
    <w:rsid w:val="00A53E26"/>
    <w:rsid w:val="00A54F28"/>
    <w:rsid w:val="00A54F7A"/>
    <w:rsid w:val="00A55C0C"/>
    <w:rsid w:val="00A56D44"/>
    <w:rsid w:val="00A576F3"/>
    <w:rsid w:val="00A57988"/>
    <w:rsid w:val="00A57D6D"/>
    <w:rsid w:val="00A600D2"/>
    <w:rsid w:val="00A60377"/>
    <w:rsid w:val="00A60DA5"/>
    <w:rsid w:val="00A61B1E"/>
    <w:rsid w:val="00A61DA0"/>
    <w:rsid w:val="00A620EE"/>
    <w:rsid w:val="00A6335F"/>
    <w:rsid w:val="00A63380"/>
    <w:rsid w:val="00A633B3"/>
    <w:rsid w:val="00A63DA6"/>
    <w:rsid w:val="00A63DCD"/>
    <w:rsid w:val="00A64AFC"/>
    <w:rsid w:val="00A64C39"/>
    <w:rsid w:val="00A65014"/>
    <w:rsid w:val="00A6534C"/>
    <w:rsid w:val="00A656D7"/>
    <w:rsid w:val="00A657BA"/>
    <w:rsid w:val="00A65BBE"/>
    <w:rsid w:val="00A65E44"/>
    <w:rsid w:val="00A66636"/>
    <w:rsid w:val="00A66840"/>
    <w:rsid w:val="00A668E6"/>
    <w:rsid w:val="00A66F96"/>
    <w:rsid w:val="00A67039"/>
    <w:rsid w:val="00A6760C"/>
    <w:rsid w:val="00A67C16"/>
    <w:rsid w:val="00A70612"/>
    <w:rsid w:val="00A714EF"/>
    <w:rsid w:val="00A71C90"/>
    <w:rsid w:val="00A720CE"/>
    <w:rsid w:val="00A72429"/>
    <w:rsid w:val="00A72805"/>
    <w:rsid w:val="00A72DE4"/>
    <w:rsid w:val="00A737D9"/>
    <w:rsid w:val="00A74D0C"/>
    <w:rsid w:val="00A74E82"/>
    <w:rsid w:val="00A7506E"/>
    <w:rsid w:val="00A75CDE"/>
    <w:rsid w:val="00A75FBD"/>
    <w:rsid w:val="00A767C3"/>
    <w:rsid w:val="00A76D07"/>
    <w:rsid w:val="00A77379"/>
    <w:rsid w:val="00A77769"/>
    <w:rsid w:val="00A8019D"/>
    <w:rsid w:val="00A80974"/>
    <w:rsid w:val="00A80A05"/>
    <w:rsid w:val="00A80BF1"/>
    <w:rsid w:val="00A80D0E"/>
    <w:rsid w:val="00A80E35"/>
    <w:rsid w:val="00A816BE"/>
    <w:rsid w:val="00A8188F"/>
    <w:rsid w:val="00A822F2"/>
    <w:rsid w:val="00A827BA"/>
    <w:rsid w:val="00A8372A"/>
    <w:rsid w:val="00A841A5"/>
    <w:rsid w:val="00A844AD"/>
    <w:rsid w:val="00A848D5"/>
    <w:rsid w:val="00A8575D"/>
    <w:rsid w:val="00A85772"/>
    <w:rsid w:val="00A85F2F"/>
    <w:rsid w:val="00A87082"/>
    <w:rsid w:val="00A90AB7"/>
    <w:rsid w:val="00A90BE4"/>
    <w:rsid w:val="00A90DE3"/>
    <w:rsid w:val="00A910C9"/>
    <w:rsid w:val="00A911A9"/>
    <w:rsid w:val="00A918DB"/>
    <w:rsid w:val="00A92372"/>
    <w:rsid w:val="00A92611"/>
    <w:rsid w:val="00A92A2A"/>
    <w:rsid w:val="00A93599"/>
    <w:rsid w:val="00A93663"/>
    <w:rsid w:val="00A93A37"/>
    <w:rsid w:val="00A93E85"/>
    <w:rsid w:val="00A93F3D"/>
    <w:rsid w:val="00A9424D"/>
    <w:rsid w:val="00A943D2"/>
    <w:rsid w:val="00A94D1F"/>
    <w:rsid w:val="00A95CE3"/>
    <w:rsid w:val="00A95E60"/>
    <w:rsid w:val="00A9611F"/>
    <w:rsid w:val="00A96770"/>
    <w:rsid w:val="00A97614"/>
    <w:rsid w:val="00A97BD0"/>
    <w:rsid w:val="00AA0155"/>
    <w:rsid w:val="00AA03A4"/>
    <w:rsid w:val="00AA0410"/>
    <w:rsid w:val="00AA113A"/>
    <w:rsid w:val="00AA124A"/>
    <w:rsid w:val="00AA1A7D"/>
    <w:rsid w:val="00AA2D55"/>
    <w:rsid w:val="00AA3566"/>
    <w:rsid w:val="00AA3715"/>
    <w:rsid w:val="00AA3C9D"/>
    <w:rsid w:val="00AA487C"/>
    <w:rsid w:val="00AA4E6A"/>
    <w:rsid w:val="00AA5478"/>
    <w:rsid w:val="00AA5E11"/>
    <w:rsid w:val="00AA6659"/>
    <w:rsid w:val="00AA6E66"/>
    <w:rsid w:val="00AA7296"/>
    <w:rsid w:val="00AB00FE"/>
    <w:rsid w:val="00AB0DFC"/>
    <w:rsid w:val="00AB173F"/>
    <w:rsid w:val="00AB2642"/>
    <w:rsid w:val="00AB28D8"/>
    <w:rsid w:val="00AB2E2F"/>
    <w:rsid w:val="00AB31E1"/>
    <w:rsid w:val="00AB347D"/>
    <w:rsid w:val="00AB35A2"/>
    <w:rsid w:val="00AB3888"/>
    <w:rsid w:val="00AB41A1"/>
    <w:rsid w:val="00AB4D2D"/>
    <w:rsid w:val="00AB5576"/>
    <w:rsid w:val="00AB5821"/>
    <w:rsid w:val="00AB5C26"/>
    <w:rsid w:val="00AB617F"/>
    <w:rsid w:val="00AB6C3F"/>
    <w:rsid w:val="00AC009A"/>
    <w:rsid w:val="00AC011C"/>
    <w:rsid w:val="00AC03CF"/>
    <w:rsid w:val="00AC07DF"/>
    <w:rsid w:val="00AC121D"/>
    <w:rsid w:val="00AC25C4"/>
    <w:rsid w:val="00AC308C"/>
    <w:rsid w:val="00AC37C7"/>
    <w:rsid w:val="00AC469E"/>
    <w:rsid w:val="00AC4D5E"/>
    <w:rsid w:val="00AC4E58"/>
    <w:rsid w:val="00AC5084"/>
    <w:rsid w:val="00AC5524"/>
    <w:rsid w:val="00AC5614"/>
    <w:rsid w:val="00AC5C29"/>
    <w:rsid w:val="00AC635C"/>
    <w:rsid w:val="00AC659D"/>
    <w:rsid w:val="00AC66F6"/>
    <w:rsid w:val="00AC6A91"/>
    <w:rsid w:val="00AC718D"/>
    <w:rsid w:val="00AC7821"/>
    <w:rsid w:val="00AD00F9"/>
    <w:rsid w:val="00AD0B2D"/>
    <w:rsid w:val="00AD1F61"/>
    <w:rsid w:val="00AD2229"/>
    <w:rsid w:val="00AD3838"/>
    <w:rsid w:val="00AD39CA"/>
    <w:rsid w:val="00AD3ACB"/>
    <w:rsid w:val="00AD4349"/>
    <w:rsid w:val="00AD46ED"/>
    <w:rsid w:val="00AD5244"/>
    <w:rsid w:val="00AD61F7"/>
    <w:rsid w:val="00AD6916"/>
    <w:rsid w:val="00AD71E1"/>
    <w:rsid w:val="00AD76CA"/>
    <w:rsid w:val="00AD7981"/>
    <w:rsid w:val="00AD7A34"/>
    <w:rsid w:val="00AD7F9D"/>
    <w:rsid w:val="00AE0795"/>
    <w:rsid w:val="00AE1B1D"/>
    <w:rsid w:val="00AE1B66"/>
    <w:rsid w:val="00AE217A"/>
    <w:rsid w:val="00AE2F4D"/>
    <w:rsid w:val="00AE3782"/>
    <w:rsid w:val="00AE4736"/>
    <w:rsid w:val="00AE4A2C"/>
    <w:rsid w:val="00AE51CC"/>
    <w:rsid w:val="00AE53C4"/>
    <w:rsid w:val="00AE557B"/>
    <w:rsid w:val="00AE5CC9"/>
    <w:rsid w:val="00AE5F77"/>
    <w:rsid w:val="00AE62CC"/>
    <w:rsid w:val="00AE664A"/>
    <w:rsid w:val="00AF0CCF"/>
    <w:rsid w:val="00AF1254"/>
    <w:rsid w:val="00AF2072"/>
    <w:rsid w:val="00AF2870"/>
    <w:rsid w:val="00AF2B55"/>
    <w:rsid w:val="00AF3301"/>
    <w:rsid w:val="00AF3EFC"/>
    <w:rsid w:val="00AF4985"/>
    <w:rsid w:val="00AF543C"/>
    <w:rsid w:val="00AF5B5D"/>
    <w:rsid w:val="00AF5C3D"/>
    <w:rsid w:val="00AF5C3E"/>
    <w:rsid w:val="00AF62D9"/>
    <w:rsid w:val="00AF75E8"/>
    <w:rsid w:val="00B00007"/>
    <w:rsid w:val="00B008E6"/>
    <w:rsid w:val="00B0091D"/>
    <w:rsid w:val="00B016F2"/>
    <w:rsid w:val="00B01725"/>
    <w:rsid w:val="00B018F3"/>
    <w:rsid w:val="00B03A1C"/>
    <w:rsid w:val="00B03C41"/>
    <w:rsid w:val="00B04A59"/>
    <w:rsid w:val="00B0539B"/>
    <w:rsid w:val="00B055A2"/>
    <w:rsid w:val="00B0569F"/>
    <w:rsid w:val="00B058B0"/>
    <w:rsid w:val="00B067D4"/>
    <w:rsid w:val="00B06F5D"/>
    <w:rsid w:val="00B072A7"/>
    <w:rsid w:val="00B072D9"/>
    <w:rsid w:val="00B0739F"/>
    <w:rsid w:val="00B07A84"/>
    <w:rsid w:val="00B10736"/>
    <w:rsid w:val="00B112AA"/>
    <w:rsid w:val="00B11656"/>
    <w:rsid w:val="00B11993"/>
    <w:rsid w:val="00B12E0A"/>
    <w:rsid w:val="00B140B0"/>
    <w:rsid w:val="00B1487D"/>
    <w:rsid w:val="00B15666"/>
    <w:rsid w:val="00B16B3B"/>
    <w:rsid w:val="00B20A4A"/>
    <w:rsid w:val="00B20A82"/>
    <w:rsid w:val="00B21480"/>
    <w:rsid w:val="00B21E3D"/>
    <w:rsid w:val="00B22685"/>
    <w:rsid w:val="00B22C61"/>
    <w:rsid w:val="00B2313E"/>
    <w:rsid w:val="00B23153"/>
    <w:rsid w:val="00B233CB"/>
    <w:rsid w:val="00B23745"/>
    <w:rsid w:val="00B23B54"/>
    <w:rsid w:val="00B25093"/>
    <w:rsid w:val="00B25229"/>
    <w:rsid w:val="00B25918"/>
    <w:rsid w:val="00B27BD7"/>
    <w:rsid w:val="00B27FC1"/>
    <w:rsid w:val="00B302A4"/>
    <w:rsid w:val="00B30502"/>
    <w:rsid w:val="00B313A7"/>
    <w:rsid w:val="00B3166B"/>
    <w:rsid w:val="00B319DC"/>
    <w:rsid w:val="00B3248E"/>
    <w:rsid w:val="00B32D54"/>
    <w:rsid w:val="00B3347A"/>
    <w:rsid w:val="00B335C0"/>
    <w:rsid w:val="00B341D5"/>
    <w:rsid w:val="00B344BF"/>
    <w:rsid w:val="00B35C22"/>
    <w:rsid w:val="00B35D86"/>
    <w:rsid w:val="00B35E1E"/>
    <w:rsid w:val="00B35EFC"/>
    <w:rsid w:val="00B36165"/>
    <w:rsid w:val="00B3644E"/>
    <w:rsid w:val="00B37234"/>
    <w:rsid w:val="00B3786E"/>
    <w:rsid w:val="00B401ED"/>
    <w:rsid w:val="00B40A35"/>
    <w:rsid w:val="00B41AD2"/>
    <w:rsid w:val="00B422E5"/>
    <w:rsid w:val="00B42388"/>
    <w:rsid w:val="00B42852"/>
    <w:rsid w:val="00B42F06"/>
    <w:rsid w:val="00B43142"/>
    <w:rsid w:val="00B446C9"/>
    <w:rsid w:val="00B4480B"/>
    <w:rsid w:val="00B44D94"/>
    <w:rsid w:val="00B45FA9"/>
    <w:rsid w:val="00B465E1"/>
    <w:rsid w:val="00B470D6"/>
    <w:rsid w:val="00B47992"/>
    <w:rsid w:val="00B47AD5"/>
    <w:rsid w:val="00B502A6"/>
    <w:rsid w:val="00B5048C"/>
    <w:rsid w:val="00B509CF"/>
    <w:rsid w:val="00B51A85"/>
    <w:rsid w:val="00B5245E"/>
    <w:rsid w:val="00B524BC"/>
    <w:rsid w:val="00B53173"/>
    <w:rsid w:val="00B53361"/>
    <w:rsid w:val="00B5389B"/>
    <w:rsid w:val="00B547B0"/>
    <w:rsid w:val="00B54ACA"/>
    <w:rsid w:val="00B54FE7"/>
    <w:rsid w:val="00B55853"/>
    <w:rsid w:val="00B5589E"/>
    <w:rsid w:val="00B55B8B"/>
    <w:rsid w:val="00B55BDF"/>
    <w:rsid w:val="00B55DA9"/>
    <w:rsid w:val="00B56149"/>
    <w:rsid w:val="00B564E7"/>
    <w:rsid w:val="00B57F3A"/>
    <w:rsid w:val="00B60B04"/>
    <w:rsid w:val="00B613F8"/>
    <w:rsid w:val="00B61DA5"/>
    <w:rsid w:val="00B61ED0"/>
    <w:rsid w:val="00B624B4"/>
    <w:rsid w:val="00B62B5E"/>
    <w:rsid w:val="00B63324"/>
    <w:rsid w:val="00B635A5"/>
    <w:rsid w:val="00B63709"/>
    <w:rsid w:val="00B63876"/>
    <w:rsid w:val="00B65C7C"/>
    <w:rsid w:val="00B65D0A"/>
    <w:rsid w:val="00B661F0"/>
    <w:rsid w:val="00B66739"/>
    <w:rsid w:val="00B66AE5"/>
    <w:rsid w:val="00B677EE"/>
    <w:rsid w:val="00B679E2"/>
    <w:rsid w:val="00B67B3D"/>
    <w:rsid w:val="00B67C64"/>
    <w:rsid w:val="00B70D9D"/>
    <w:rsid w:val="00B712BE"/>
    <w:rsid w:val="00B71443"/>
    <w:rsid w:val="00B71571"/>
    <w:rsid w:val="00B71BCD"/>
    <w:rsid w:val="00B71FB7"/>
    <w:rsid w:val="00B7231D"/>
    <w:rsid w:val="00B72613"/>
    <w:rsid w:val="00B72A94"/>
    <w:rsid w:val="00B72A9A"/>
    <w:rsid w:val="00B72CF7"/>
    <w:rsid w:val="00B737A0"/>
    <w:rsid w:val="00B74A8C"/>
    <w:rsid w:val="00B75217"/>
    <w:rsid w:val="00B7522C"/>
    <w:rsid w:val="00B754EC"/>
    <w:rsid w:val="00B76971"/>
    <w:rsid w:val="00B80158"/>
    <w:rsid w:val="00B80650"/>
    <w:rsid w:val="00B808F3"/>
    <w:rsid w:val="00B8095C"/>
    <w:rsid w:val="00B81053"/>
    <w:rsid w:val="00B81B33"/>
    <w:rsid w:val="00B81BD8"/>
    <w:rsid w:val="00B834E3"/>
    <w:rsid w:val="00B83DB9"/>
    <w:rsid w:val="00B84C73"/>
    <w:rsid w:val="00B8502B"/>
    <w:rsid w:val="00B851B0"/>
    <w:rsid w:val="00B85550"/>
    <w:rsid w:val="00B85849"/>
    <w:rsid w:val="00B85AAE"/>
    <w:rsid w:val="00B85C09"/>
    <w:rsid w:val="00B85FB5"/>
    <w:rsid w:val="00B86B8D"/>
    <w:rsid w:val="00B87508"/>
    <w:rsid w:val="00B919AA"/>
    <w:rsid w:val="00B91A5E"/>
    <w:rsid w:val="00B91C41"/>
    <w:rsid w:val="00B91D89"/>
    <w:rsid w:val="00B92067"/>
    <w:rsid w:val="00B92DBC"/>
    <w:rsid w:val="00B93207"/>
    <w:rsid w:val="00B9360E"/>
    <w:rsid w:val="00B93EA0"/>
    <w:rsid w:val="00B94434"/>
    <w:rsid w:val="00B94829"/>
    <w:rsid w:val="00B96040"/>
    <w:rsid w:val="00B96393"/>
    <w:rsid w:val="00B97BD3"/>
    <w:rsid w:val="00B97D6C"/>
    <w:rsid w:val="00B97FDE"/>
    <w:rsid w:val="00BA0C7B"/>
    <w:rsid w:val="00BA0C88"/>
    <w:rsid w:val="00BA10C8"/>
    <w:rsid w:val="00BA135A"/>
    <w:rsid w:val="00BA17ED"/>
    <w:rsid w:val="00BA1F7A"/>
    <w:rsid w:val="00BA3005"/>
    <w:rsid w:val="00BA39D4"/>
    <w:rsid w:val="00BA54A5"/>
    <w:rsid w:val="00BA54DE"/>
    <w:rsid w:val="00BA62EB"/>
    <w:rsid w:val="00BA6636"/>
    <w:rsid w:val="00BA6A64"/>
    <w:rsid w:val="00BA6A7F"/>
    <w:rsid w:val="00BA70E9"/>
    <w:rsid w:val="00BA736B"/>
    <w:rsid w:val="00BA7692"/>
    <w:rsid w:val="00BB1671"/>
    <w:rsid w:val="00BB1EB2"/>
    <w:rsid w:val="00BB2671"/>
    <w:rsid w:val="00BB2794"/>
    <w:rsid w:val="00BB308F"/>
    <w:rsid w:val="00BB3F37"/>
    <w:rsid w:val="00BB416E"/>
    <w:rsid w:val="00BB42F5"/>
    <w:rsid w:val="00BB5143"/>
    <w:rsid w:val="00BB5C32"/>
    <w:rsid w:val="00BB60C4"/>
    <w:rsid w:val="00BB60EE"/>
    <w:rsid w:val="00BB61AC"/>
    <w:rsid w:val="00BB63D1"/>
    <w:rsid w:val="00BB671D"/>
    <w:rsid w:val="00BB67D2"/>
    <w:rsid w:val="00BB6AE7"/>
    <w:rsid w:val="00BB6D0D"/>
    <w:rsid w:val="00BB6D82"/>
    <w:rsid w:val="00BB7663"/>
    <w:rsid w:val="00BB7A5B"/>
    <w:rsid w:val="00BB7CC8"/>
    <w:rsid w:val="00BC0435"/>
    <w:rsid w:val="00BC06C6"/>
    <w:rsid w:val="00BC0987"/>
    <w:rsid w:val="00BC0A6D"/>
    <w:rsid w:val="00BC0D33"/>
    <w:rsid w:val="00BC141A"/>
    <w:rsid w:val="00BC1677"/>
    <w:rsid w:val="00BC1B24"/>
    <w:rsid w:val="00BC2C9E"/>
    <w:rsid w:val="00BC35DD"/>
    <w:rsid w:val="00BC45DA"/>
    <w:rsid w:val="00BC46CE"/>
    <w:rsid w:val="00BC4E52"/>
    <w:rsid w:val="00BC4F8E"/>
    <w:rsid w:val="00BC58C8"/>
    <w:rsid w:val="00BC5CE7"/>
    <w:rsid w:val="00BC5F3A"/>
    <w:rsid w:val="00BC6A74"/>
    <w:rsid w:val="00BC76E7"/>
    <w:rsid w:val="00BC7883"/>
    <w:rsid w:val="00BC78F6"/>
    <w:rsid w:val="00BC7A54"/>
    <w:rsid w:val="00BD0B6D"/>
    <w:rsid w:val="00BD1511"/>
    <w:rsid w:val="00BD1DC2"/>
    <w:rsid w:val="00BD22C2"/>
    <w:rsid w:val="00BD27C5"/>
    <w:rsid w:val="00BD2D3F"/>
    <w:rsid w:val="00BD3042"/>
    <w:rsid w:val="00BD348B"/>
    <w:rsid w:val="00BD44AD"/>
    <w:rsid w:val="00BD4AFB"/>
    <w:rsid w:val="00BD509F"/>
    <w:rsid w:val="00BD515B"/>
    <w:rsid w:val="00BD5C5E"/>
    <w:rsid w:val="00BD62B2"/>
    <w:rsid w:val="00BD6FBE"/>
    <w:rsid w:val="00BE1AB0"/>
    <w:rsid w:val="00BE1EF9"/>
    <w:rsid w:val="00BE20E5"/>
    <w:rsid w:val="00BE28E6"/>
    <w:rsid w:val="00BE3095"/>
    <w:rsid w:val="00BE3429"/>
    <w:rsid w:val="00BE4B61"/>
    <w:rsid w:val="00BE4B65"/>
    <w:rsid w:val="00BE4D88"/>
    <w:rsid w:val="00BE5451"/>
    <w:rsid w:val="00BE5A80"/>
    <w:rsid w:val="00BE5AB4"/>
    <w:rsid w:val="00BE62C6"/>
    <w:rsid w:val="00BE6B8F"/>
    <w:rsid w:val="00BE6E2B"/>
    <w:rsid w:val="00BE719F"/>
    <w:rsid w:val="00BF04AD"/>
    <w:rsid w:val="00BF1972"/>
    <w:rsid w:val="00BF20D3"/>
    <w:rsid w:val="00BF25F7"/>
    <w:rsid w:val="00BF2665"/>
    <w:rsid w:val="00BF27D0"/>
    <w:rsid w:val="00BF302F"/>
    <w:rsid w:val="00BF31EE"/>
    <w:rsid w:val="00BF3514"/>
    <w:rsid w:val="00BF4F08"/>
    <w:rsid w:val="00BF5579"/>
    <w:rsid w:val="00BF5A16"/>
    <w:rsid w:val="00BF66FE"/>
    <w:rsid w:val="00BF672E"/>
    <w:rsid w:val="00BF6873"/>
    <w:rsid w:val="00BF68C5"/>
    <w:rsid w:val="00BF6D1F"/>
    <w:rsid w:val="00BF78A6"/>
    <w:rsid w:val="00BF7908"/>
    <w:rsid w:val="00C0038B"/>
    <w:rsid w:val="00C0041C"/>
    <w:rsid w:val="00C01EF5"/>
    <w:rsid w:val="00C02CB7"/>
    <w:rsid w:val="00C02E00"/>
    <w:rsid w:val="00C02FD5"/>
    <w:rsid w:val="00C03B9E"/>
    <w:rsid w:val="00C03F28"/>
    <w:rsid w:val="00C05717"/>
    <w:rsid w:val="00C05933"/>
    <w:rsid w:val="00C05AFB"/>
    <w:rsid w:val="00C06BD1"/>
    <w:rsid w:val="00C0721F"/>
    <w:rsid w:val="00C07EBC"/>
    <w:rsid w:val="00C109BA"/>
    <w:rsid w:val="00C10AAF"/>
    <w:rsid w:val="00C116A0"/>
    <w:rsid w:val="00C11EDF"/>
    <w:rsid w:val="00C11F8A"/>
    <w:rsid w:val="00C11F9F"/>
    <w:rsid w:val="00C1215E"/>
    <w:rsid w:val="00C125CE"/>
    <w:rsid w:val="00C129FD"/>
    <w:rsid w:val="00C13190"/>
    <w:rsid w:val="00C13D39"/>
    <w:rsid w:val="00C1452F"/>
    <w:rsid w:val="00C15161"/>
    <w:rsid w:val="00C151E7"/>
    <w:rsid w:val="00C1785F"/>
    <w:rsid w:val="00C178B0"/>
    <w:rsid w:val="00C17AB3"/>
    <w:rsid w:val="00C17AC2"/>
    <w:rsid w:val="00C17B96"/>
    <w:rsid w:val="00C200A6"/>
    <w:rsid w:val="00C2073E"/>
    <w:rsid w:val="00C207FD"/>
    <w:rsid w:val="00C21851"/>
    <w:rsid w:val="00C2197A"/>
    <w:rsid w:val="00C23A0F"/>
    <w:rsid w:val="00C245A9"/>
    <w:rsid w:val="00C24876"/>
    <w:rsid w:val="00C24CC9"/>
    <w:rsid w:val="00C24E08"/>
    <w:rsid w:val="00C2597C"/>
    <w:rsid w:val="00C26121"/>
    <w:rsid w:val="00C26304"/>
    <w:rsid w:val="00C2643E"/>
    <w:rsid w:val="00C27C8F"/>
    <w:rsid w:val="00C31D6E"/>
    <w:rsid w:val="00C32973"/>
    <w:rsid w:val="00C32D69"/>
    <w:rsid w:val="00C33062"/>
    <w:rsid w:val="00C33F5A"/>
    <w:rsid w:val="00C34F8A"/>
    <w:rsid w:val="00C3572A"/>
    <w:rsid w:val="00C35D78"/>
    <w:rsid w:val="00C35F17"/>
    <w:rsid w:val="00C35FCE"/>
    <w:rsid w:val="00C360E8"/>
    <w:rsid w:val="00C369A5"/>
    <w:rsid w:val="00C36BBA"/>
    <w:rsid w:val="00C36C82"/>
    <w:rsid w:val="00C377DE"/>
    <w:rsid w:val="00C37E06"/>
    <w:rsid w:val="00C40206"/>
    <w:rsid w:val="00C40A2F"/>
    <w:rsid w:val="00C41346"/>
    <w:rsid w:val="00C413D4"/>
    <w:rsid w:val="00C41F0B"/>
    <w:rsid w:val="00C44D57"/>
    <w:rsid w:val="00C450FA"/>
    <w:rsid w:val="00C45450"/>
    <w:rsid w:val="00C45645"/>
    <w:rsid w:val="00C45730"/>
    <w:rsid w:val="00C457E3"/>
    <w:rsid w:val="00C474E2"/>
    <w:rsid w:val="00C47C42"/>
    <w:rsid w:val="00C50476"/>
    <w:rsid w:val="00C5068F"/>
    <w:rsid w:val="00C508B7"/>
    <w:rsid w:val="00C50FF2"/>
    <w:rsid w:val="00C51B7E"/>
    <w:rsid w:val="00C52C4F"/>
    <w:rsid w:val="00C52D86"/>
    <w:rsid w:val="00C538B2"/>
    <w:rsid w:val="00C53A5F"/>
    <w:rsid w:val="00C53C2C"/>
    <w:rsid w:val="00C54105"/>
    <w:rsid w:val="00C545D4"/>
    <w:rsid w:val="00C546AC"/>
    <w:rsid w:val="00C547A8"/>
    <w:rsid w:val="00C54AA6"/>
    <w:rsid w:val="00C55C93"/>
    <w:rsid w:val="00C562D7"/>
    <w:rsid w:val="00C571AF"/>
    <w:rsid w:val="00C57450"/>
    <w:rsid w:val="00C6105B"/>
    <w:rsid w:val="00C61454"/>
    <w:rsid w:val="00C614AE"/>
    <w:rsid w:val="00C6177E"/>
    <w:rsid w:val="00C627F8"/>
    <w:rsid w:val="00C62868"/>
    <w:rsid w:val="00C628FA"/>
    <w:rsid w:val="00C62C21"/>
    <w:rsid w:val="00C62F80"/>
    <w:rsid w:val="00C63360"/>
    <w:rsid w:val="00C63528"/>
    <w:rsid w:val="00C647B8"/>
    <w:rsid w:val="00C64BEB"/>
    <w:rsid w:val="00C6517C"/>
    <w:rsid w:val="00C65243"/>
    <w:rsid w:val="00C6565C"/>
    <w:rsid w:val="00C65C22"/>
    <w:rsid w:val="00C664D7"/>
    <w:rsid w:val="00C66AE3"/>
    <w:rsid w:val="00C66E87"/>
    <w:rsid w:val="00C6758C"/>
    <w:rsid w:val="00C700C1"/>
    <w:rsid w:val="00C704CB"/>
    <w:rsid w:val="00C7063D"/>
    <w:rsid w:val="00C70D16"/>
    <w:rsid w:val="00C70F46"/>
    <w:rsid w:val="00C714BA"/>
    <w:rsid w:val="00C71577"/>
    <w:rsid w:val="00C715C2"/>
    <w:rsid w:val="00C71D16"/>
    <w:rsid w:val="00C7254B"/>
    <w:rsid w:val="00C7280E"/>
    <w:rsid w:val="00C72C2C"/>
    <w:rsid w:val="00C72E91"/>
    <w:rsid w:val="00C73965"/>
    <w:rsid w:val="00C74818"/>
    <w:rsid w:val="00C749E0"/>
    <w:rsid w:val="00C75132"/>
    <w:rsid w:val="00C75533"/>
    <w:rsid w:val="00C75580"/>
    <w:rsid w:val="00C75998"/>
    <w:rsid w:val="00C760E2"/>
    <w:rsid w:val="00C7649D"/>
    <w:rsid w:val="00C764FC"/>
    <w:rsid w:val="00C76A3E"/>
    <w:rsid w:val="00C800B4"/>
    <w:rsid w:val="00C81787"/>
    <w:rsid w:val="00C82857"/>
    <w:rsid w:val="00C840F1"/>
    <w:rsid w:val="00C8463F"/>
    <w:rsid w:val="00C84705"/>
    <w:rsid w:val="00C84B34"/>
    <w:rsid w:val="00C84E58"/>
    <w:rsid w:val="00C857C8"/>
    <w:rsid w:val="00C85E13"/>
    <w:rsid w:val="00C8634C"/>
    <w:rsid w:val="00C86571"/>
    <w:rsid w:val="00C86992"/>
    <w:rsid w:val="00C872A3"/>
    <w:rsid w:val="00C920F9"/>
    <w:rsid w:val="00C9217C"/>
    <w:rsid w:val="00C928ED"/>
    <w:rsid w:val="00C9419D"/>
    <w:rsid w:val="00C9478E"/>
    <w:rsid w:val="00C947F4"/>
    <w:rsid w:val="00C94EDC"/>
    <w:rsid w:val="00C956B3"/>
    <w:rsid w:val="00C958C1"/>
    <w:rsid w:val="00C9672E"/>
    <w:rsid w:val="00C96CCE"/>
    <w:rsid w:val="00C96DC5"/>
    <w:rsid w:val="00C9741C"/>
    <w:rsid w:val="00C97E34"/>
    <w:rsid w:val="00CA030C"/>
    <w:rsid w:val="00CA06DA"/>
    <w:rsid w:val="00CA0A19"/>
    <w:rsid w:val="00CA0CD6"/>
    <w:rsid w:val="00CA1248"/>
    <w:rsid w:val="00CA13CA"/>
    <w:rsid w:val="00CA1941"/>
    <w:rsid w:val="00CA1B47"/>
    <w:rsid w:val="00CA239D"/>
    <w:rsid w:val="00CA35FD"/>
    <w:rsid w:val="00CA3DDD"/>
    <w:rsid w:val="00CA40B6"/>
    <w:rsid w:val="00CA417C"/>
    <w:rsid w:val="00CA47DB"/>
    <w:rsid w:val="00CA48B6"/>
    <w:rsid w:val="00CA574A"/>
    <w:rsid w:val="00CA5AA4"/>
    <w:rsid w:val="00CA69FF"/>
    <w:rsid w:val="00CA70B9"/>
    <w:rsid w:val="00CA7358"/>
    <w:rsid w:val="00CA777D"/>
    <w:rsid w:val="00CA7C29"/>
    <w:rsid w:val="00CA7DDD"/>
    <w:rsid w:val="00CB024C"/>
    <w:rsid w:val="00CB0D81"/>
    <w:rsid w:val="00CB0E5F"/>
    <w:rsid w:val="00CB0F10"/>
    <w:rsid w:val="00CB1F3C"/>
    <w:rsid w:val="00CB22A6"/>
    <w:rsid w:val="00CB2475"/>
    <w:rsid w:val="00CB338A"/>
    <w:rsid w:val="00CB36AA"/>
    <w:rsid w:val="00CB3B59"/>
    <w:rsid w:val="00CB3D2B"/>
    <w:rsid w:val="00CB3F4E"/>
    <w:rsid w:val="00CB42FE"/>
    <w:rsid w:val="00CB577A"/>
    <w:rsid w:val="00CB5BF9"/>
    <w:rsid w:val="00CB70E9"/>
    <w:rsid w:val="00CC16C0"/>
    <w:rsid w:val="00CC281A"/>
    <w:rsid w:val="00CC30D9"/>
    <w:rsid w:val="00CC3B06"/>
    <w:rsid w:val="00CC3C3F"/>
    <w:rsid w:val="00CC486B"/>
    <w:rsid w:val="00CC577E"/>
    <w:rsid w:val="00CC5B37"/>
    <w:rsid w:val="00CC64E3"/>
    <w:rsid w:val="00CC7B7D"/>
    <w:rsid w:val="00CC7D2F"/>
    <w:rsid w:val="00CD0A05"/>
    <w:rsid w:val="00CD18A6"/>
    <w:rsid w:val="00CD226E"/>
    <w:rsid w:val="00CD229A"/>
    <w:rsid w:val="00CD3241"/>
    <w:rsid w:val="00CD33CF"/>
    <w:rsid w:val="00CD4C63"/>
    <w:rsid w:val="00CD590F"/>
    <w:rsid w:val="00CD5915"/>
    <w:rsid w:val="00CD6443"/>
    <w:rsid w:val="00CD7946"/>
    <w:rsid w:val="00CD7C0D"/>
    <w:rsid w:val="00CE0ADA"/>
    <w:rsid w:val="00CE0DA0"/>
    <w:rsid w:val="00CE0F89"/>
    <w:rsid w:val="00CE0FD9"/>
    <w:rsid w:val="00CE0FE2"/>
    <w:rsid w:val="00CE16B3"/>
    <w:rsid w:val="00CE1CDE"/>
    <w:rsid w:val="00CE33F7"/>
    <w:rsid w:val="00CE35A2"/>
    <w:rsid w:val="00CE378A"/>
    <w:rsid w:val="00CE37A3"/>
    <w:rsid w:val="00CE40C6"/>
    <w:rsid w:val="00CE493C"/>
    <w:rsid w:val="00CE4D0C"/>
    <w:rsid w:val="00CE5074"/>
    <w:rsid w:val="00CE525E"/>
    <w:rsid w:val="00CE55BE"/>
    <w:rsid w:val="00CE6B07"/>
    <w:rsid w:val="00CE7631"/>
    <w:rsid w:val="00CE79FC"/>
    <w:rsid w:val="00CE7FBA"/>
    <w:rsid w:val="00CF0296"/>
    <w:rsid w:val="00CF1186"/>
    <w:rsid w:val="00CF1606"/>
    <w:rsid w:val="00CF1965"/>
    <w:rsid w:val="00CF1F60"/>
    <w:rsid w:val="00CF2048"/>
    <w:rsid w:val="00CF242C"/>
    <w:rsid w:val="00CF30EF"/>
    <w:rsid w:val="00CF36B0"/>
    <w:rsid w:val="00CF38D0"/>
    <w:rsid w:val="00CF402D"/>
    <w:rsid w:val="00CF4A53"/>
    <w:rsid w:val="00CF60B6"/>
    <w:rsid w:val="00CF6371"/>
    <w:rsid w:val="00CF7311"/>
    <w:rsid w:val="00CF7370"/>
    <w:rsid w:val="00CF7E0D"/>
    <w:rsid w:val="00D0007F"/>
    <w:rsid w:val="00D0058A"/>
    <w:rsid w:val="00D00981"/>
    <w:rsid w:val="00D00D86"/>
    <w:rsid w:val="00D016D7"/>
    <w:rsid w:val="00D018BB"/>
    <w:rsid w:val="00D020FF"/>
    <w:rsid w:val="00D021AC"/>
    <w:rsid w:val="00D02509"/>
    <w:rsid w:val="00D025CB"/>
    <w:rsid w:val="00D028E6"/>
    <w:rsid w:val="00D02FEC"/>
    <w:rsid w:val="00D032F4"/>
    <w:rsid w:val="00D037CF"/>
    <w:rsid w:val="00D03AB2"/>
    <w:rsid w:val="00D03C83"/>
    <w:rsid w:val="00D03E66"/>
    <w:rsid w:val="00D0517A"/>
    <w:rsid w:val="00D06059"/>
    <w:rsid w:val="00D06599"/>
    <w:rsid w:val="00D073C7"/>
    <w:rsid w:val="00D077D1"/>
    <w:rsid w:val="00D10989"/>
    <w:rsid w:val="00D11CC4"/>
    <w:rsid w:val="00D136EC"/>
    <w:rsid w:val="00D13C43"/>
    <w:rsid w:val="00D1447F"/>
    <w:rsid w:val="00D1470E"/>
    <w:rsid w:val="00D14CC7"/>
    <w:rsid w:val="00D15048"/>
    <w:rsid w:val="00D150CF"/>
    <w:rsid w:val="00D15359"/>
    <w:rsid w:val="00D15558"/>
    <w:rsid w:val="00D156C9"/>
    <w:rsid w:val="00D16718"/>
    <w:rsid w:val="00D167A5"/>
    <w:rsid w:val="00D16AEB"/>
    <w:rsid w:val="00D16DA6"/>
    <w:rsid w:val="00D1723C"/>
    <w:rsid w:val="00D17C68"/>
    <w:rsid w:val="00D20073"/>
    <w:rsid w:val="00D20BC3"/>
    <w:rsid w:val="00D21156"/>
    <w:rsid w:val="00D213AE"/>
    <w:rsid w:val="00D21DD7"/>
    <w:rsid w:val="00D2215F"/>
    <w:rsid w:val="00D23147"/>
    <w:rsid w:val="00D23885"/>
    <w:rsid w:val="00D239D8"/>
    <w:rsid w:val="00D239E4"/>
    <w:rsid w:val="00D243FC"/>
    <w:rsid w:val="00D25221"/>
    <w:rsid w:val="00D2522F"/>
    <w:rsid w:val="00D25349"/>
    <w:rsid w:val="00D25543"/>
    <w:rsid w:val="00D25F16"/>
    <w:rsid w:val="00D263C0"/>
    <w:rsid w:val="00D264BE"/>
    <w:rsid w:val="00D26545"/>
    <w:rsid w:val="00D27449"/>
    <w:rsid w:val="00D278B8"/>
    <w:rsid w:val="00D30104"/>
    <w:rsid w:val="00D31175"/>
    <w:rsid w:val="00D3141B"/>
    <w:rsid w:val="00D31CFA"/>
    <w:rsid w:val="00D32295"/>
    <w:rsid w:val="00D32393"/>
    <w:rsid w:val="00D32A79"/>
    <w:rsid w:val="00D3323C"/>
    <w:rsid w:val="00D34AB6"/>
    <w:rsid w:val="00D34C4D"/>
    <w:rsid w:val="00D34E35"/>
    <w:rsid w:val="00D35900"/>
    <w:rsid w:val="00D35F84"/>
    <w:rsid w:val="00D40DD8"/>
    <w:rsid w:val="00D40E01"/>
    <w:rsid w:val="00D411C7"/>
    <w:rsid w:val="00D41517"/>
    <w:rsid w:val="00D4197A"/>
    <w:rsid w:val="00D41D25"/>
    <w:rsid w:val="00D41DEF"/>
    <w:rsid w:val="00D4268D"/>
    <w:rsid w:val="00D426C3"/>
    <w:rsid w:val="00D4305C"/>
    <w:rsid w:val="00D44264"/>
    <w:rsid w:val="00D443B2"/>
    <w:rsid w:val="00D4488E"/>
    <w:rsid w:val="00D44C51"/>
    <w:rsid w:val="00D45C2C"/>
    <w:rsid w:val="00D4633B"/>
    <w:rsid w:val="00D46995"/>
    <w:rsid w:val="00D46B7E"/>
    <w:rsid w:val="00D50052"/>
    <w:rsid w:val="00D510EA"/>
    <w:rsid w:val="00D51384"/>
    <w:rsid w:val="00D5298A"/>
    <w:rsid w:val="00D52CB9"/>
    <w:rsid w:val="00D53B37"/>
    <w:rsid w:val="00D53D7F"/>
    <w:rsid w:val="00D54421"/>
    <w:rsid w:val="00D5508A"/>
    <w:rsid w:val="00D5576A"/>
    <w:rsid w:val="00D5590C"/>
    <w:rsid w:val="00D55C25"/>
    <w:rsid w:val="00D56039"/>
    <w:rsid w:val="00D5631E"/>
    <w:rsid w:val="00D56B93"/>
    <w:rsid w:val="00D57A93"/>
    <w:rsid w:val="00D57DC6"/>
    <w:rsid w:val="00D602D6"/>
    <w:rsid w:val="00D60E67"/>
    <w:rsid w:val="00D60F56"/>
    <w:rsid w:val="00D6118D"/>
    <w:rsid w:val="00D61756"/>
    <w:rsid w:val="00D6189D"/>
    <w:rsid w:val="00D62405"/>
    <w:rsid w:val="00D62929"/>
    <w:rsid w:val="00D631AF"/>
    <w:rsid w:val="00D6339B"/>
    <w:rsid w:val="00D6360B"/>
    <w:rsid w:val="00D63BFB"/>
    <w:rsid w:val="00D6461A"/>
    <w:rsid w:val="00D64F40"/>
    <w:rsid w:val="00D65095"/>
    <w:rsid w:val="00D66BBD"/>
    <w:rsid w:val="00D67512"/>
    <w:rsid w:val="00D67A2C"/>
    <w:rsid w:val="00D67F87"/>
    <w:rsid w:val="00D7040B"/>
    <w:rsid w:val="00D70EF4"/>
    <w:rsid w:val="00D72084"/>
    <w:rsid w:val="00D72A07"/>
    <w:rsid w:val="00D730F1"/>
    <w:rsid w:val="00D73331"/>
    <w:rsid w:val="00D73C1D"/>
    <w:rsid w:val="00D73E8E"/>
    <w:rsid w:val="00D743CF"/>
    <w:rsid w:val="00D74538"/>
    <w:rsid w:val="00D74982"/>
    <w:rsid w:val="00D74B26"/>
    <w:rsid w:val="00D76895"/>
    <w:rsid w:val="00D76A6A"/>
    <w:rsid w:val="00D76B98"/>
    <w:rsid w:val="00D778F4"/>
    <w:rsid w:val="00D77A77"/>
    <w:rsid w:val="00D77F92"/>
    <w:rsid w:val="00D77FF1"/>
    <w:rsid w:val="00D802C4"/>
    <w:rsid w:val="00D8087C"/>
    <w:rsid w:val="00D81962"/>
    <w:rsid w:val="00D81DCB"/>
    <w:rsid w:val="00D83619"/>
    <w:rsid w:val="00D83806"/>
    <w:rsid w:val="00D83CDC"/>
    <w:rsid w:val="00D83FE8"/>
    <w:rsid w:val="00D845D4"/>
    <w:rsid w:val="00D84E83"/>
    <w:rsid w:val="00D84ED9"/>
    <w:rsid w:val="00D850DD"/>
    <w:rsid w:val="00D85432"/>
    <w:rsid w:val="00D8627A"/>
    <w:rsid w:val="00D867CE"/>
    <w:rsid w:val="00D86CBD"/>
    <w:rsid w:val="00D9010F"/>
    <w:rsid w:val="00D90930"/>
    <w:rsid w:val="00D913B5"/>
    <w:rsid w:val="00D91ACC"/>
    <w:rsid w:val="00D91B1E"/>
    <w:rsid w:val="00D92C56"/>
    <w:rsid w:val="00D92DCA"/>
    <w:rsid w:val="00D93050"/>
    <w:rsid w:val="00D931C6"/>
    <w:rsid w:val="00D942EB"/>
    <w:rsid w:val="00D94578"/>
    <w:rsid w:val="00D94697"/>
    <w:rsid w:val="00D9485E"/>
    <w:rsid w:val="00D94E1F"/>
    <w:rsid w:val="00D95B74"/>
    <w:rsid w:val="00D95D8E"/>
    <w:rsid w:val="00D96016"/>
    <w:rsid w:val="00D966D0"/>
    <w:rsid w:val="00D97BE5"/>
    <w:rsid w:val="00D97CB8"/>
    <w:rsid w:val="00D97DBC"/>
    <w:rsid w:val="00D97EFB"/>
    <w:rsid w:val="00DA0583"/>
    <w:rsid w:val="00DA1611"/>
    <w:rsid w:val="00DA1BBC"/>
    <w:rsid w:val="00DA226D"/>
    <w:rsid w:val="00DA2868"/>
    <w:rsid w:val="00DA3109"/>
    <w:rsid w:val="00DA3BE9"/>
    <w:rsid w:val="00DA4139"/>
    <w:rsid w:val="00DA47EA"/>
    <w:rsid w:val="00DA4920"/>
    <w:rsid w:val="00DA5080"/>
    <w:rsid w:val="00DA563E"/>
    <w:rsid w:val="00DA5D1D"/>
    <w:rsid w:val="00DA658E"/>
    <w:rsid w:val="00DA6847"/>
    <w:rsid w:val="00DA68D6"/>
    <w:rsid w:val="00DA6EA0"/>
    <w:rsid w:val="00DA718C"/>
    <w:rsid w:val="00DB0B7C"/>
    <w:rsid w:val="00DB0C41"/>
    <w:rsid w:val="00DB112C"/>
    <w:rsid w:val="00DB11A5"/>
    <w:rsid w:val="00DB1C5E"/>
    <w:rsid w:val="00DB24D8"/>
    <w:rsid w:val="00DB297B"/>
    <w:rsid w:val="00DB2C6F"/>
    <w:rsid w:val="00DB316D"/>
    <w:rsid w:val="00DB3316"/>
    <w:rsid w:val="00DB3681"/>
    <w:rsid w:val="00DB3870"/>
    <w:rsid w:val="00DB3FE1"/>
    <w:rsid w:val="00DB4840"/>
    <w:rsid w:val="00DB493E"/>
    <w:rsid w:val="00DB4B03"/>
    <w:rsid w:val="00DB55BE"/>
    <w:rsid w:val="00DB5A77"/>
    <w:rsid w:val="00DB5D20"/>
    <w:rsid w:val="00DB5F3C"/>
    <w:rsid w:val="00DB6328"/>
    <w:rsid w:val="00DB733B"/>
    <w:rsid w:val="00DB77DF"/>
    <w:rsid w:val="00DB7859"/>
    <w:rsid w:val="00DC0244"/>
    <w:rsid w:val="00DC0CF5"/>
    <w:rsid w:val="00DC0DDD"/>
    <w:rsid w:val="00DC16F6"/>
    <w:rsid w:val="00DC1D69"/>
    <w:rsid w:val="00DC2121"/>
    <w:rsid w:val="00DC2706"/>
    <w:rsid w:val="00DC32DF"/>
    <w:rsid w:val="00DC3BE2"/>
    <w:rsid w:val="00DC45B5"/>
    <w:rsid w:val="00DC4C00"/>
    <w:rsid w:val="00DC5268"/>
    <w:rsid w:val="00DC58AD"/>
    <w:rsid w:val="00DC5AC4"/>
    <w:rsid w:val="00DC64DA"/>
    <w:rsid w:val="00DC67B5"/>
    <w:rsid w:val="00DD0009"/>
    <w:rsid w:val="00DD09F9"/>
    <w:rsid w:val="00DD0F3A"/>
    <w:rsid w:val="00DD1475"/>
    <w:rsid w:val="00DD1571"/>
    <w:rsid w:val="00DD170A"/>
    <w:rsid w:val="00DD2270"/>
    <w:rsid w:val="00DD36E7"/>
    <w:rsid w:val="00DD38E4"/>
    <w:rsid w:val="00DD4BE2"/>
    <w:rsid w:val="00DD4C42"/>
    <w:rsid w:val="00DD56C7"/>
    <w:rsid w:val="00DD6336"/>
    <w:rsid w:val="00DD6430"/>
    <w:rsid w:val="00DD65E1"/>
    <w:rsid w:val="00DD6BCB"/>
    <w:rsid w:val="00DD7EFC"/>
    <w:rsid w:val="00DE0707"/>
    <w:rsid w:val="00DE0C81"/>
    <w:rsid w:val="00DE0E6B"/>
    <w:rsid w:val="00DE1BF5"/>
    <w:rsid w:val="00DE1BFF"/>
    <w:rsid w:val="00DE20E3"/>
    <w:rsid w:val="00DE264C"/>
    <w:rsid w:val="00DE43FC"/>
    <w:rsid w:val="00DE47AB"/>
    <w:rsid w:val="00DE4D79"/>
    <w:rsid w:val="00DE4E26"/>
    <w:rsid w:val="00DE508B"/>
    <w:rsid w:val="00DE5DBD"/>
    <w:rsid w:val="00DE6361"/>
    <w:rsid w:val="00DE685B"/>
    <w:rsid w:val="00DE6C46"/>
    <w:rsid w:val="00DE6C68"/>
    <w:rsid w:val="00DE6EBA"/>
    <w:rsid w:val="00DE6F2B"/>
    <w:rsid w:val="00DF0487"/>
    <w:rsid w:val="00DF0DF8"/>
    <w:rsid w:val="00DF25E2"/>
    <w:rsid w:val="00DF348F"/>
    <w:rsid w:val="00DF3FC4"/>
    <w:rsid w:val="00DF437B"/>
    <w:rsid w:val="00DF50AE"/>
    <w:rsid w:val="00DF5591"/>
    <w:rsid w:val="00DF5637"/>
    <w:rsid w:val="00DF5995"/>
    <w:rsid w:val="00DF5E9F"/>
    <w:rsid w:val="00DF6397"/>
    <w:rsid w:val="00DF6664"/>
    <w:rsid w:val="00DF6B37"/>
    <w:rsid w:val="00DF7D45"/>
    <w:rsid w:val="00E0034C"/>
    <w:rsid w:val="00E0165B"/>
    <w:rsid w:val="00E01B03"/>
    <w:rsid w:val="00E02255"/>
    <w:rsid w:val="00E02B6E"/>
    <w:rsid w:val="00E03677"/>
    <w:rsid w:val="00E03ACC"/>
    <w:rsid w:val="00E0402F"/>
    <w:rsid w:val="00E04489"/>
    <w:rsid w:val="00E04E5C"/>
    <w:rsid w:val="00E05A00"/>
    <w:rsid w:val="00E05B2D"/>
    <w:rsid w:val="00E07BB2"/>
    <w:rsid w:val="00E10B33"/>
    <w:rsid w:val="00E118BE"/>
    <w:rsid w:val="00E11D17"/>
    <w:rsid w:val="00E125FB"/>
    <w:rsid w:val="00E129A3"/>
    <w:rsid w:val="00E135B7"/>
    <w:rsid w:val="00E13AFB"/>
    <w:rsid w:val="00E13D88"/>
    <w:rsid w:val="00E1510B"/>
    <w:rsid w:val="00E15222"/>
    <w:rsid w:val="00E15489"/>
    <w:rsid w:val="00E15B54"/>
    <w:rsid w:val="00E160AD"/>
    <w:rsid w:val="00E16769"/>
    <w:rsid w:val="00E16876"/>
    <w:rsid w:val="00E17974"/>
    <w:rsid w:val="00E17D02"/>
    <w:rsid w:val="00E17D09"/>
    <w:rsid w:val="00E200FF"/>
    <w:rsid w:val="00E20193"/>
    <w:rsid w:val="00E20483"/>
    <w:rsid w:val="00E20858"/>
    <w:rsid w:val="00E214F5"/>
    <w:rsid w:val="00E21EF4"/>
    <w:rsid w:val="00E222E9"/>
    <w:rsid w:val="00E22BD2"/>
    <w:rsid w:val="00E22E30"/>
    <w:rsid w:val="00E23E9A"/>
    <w:rsid w:val="00E243F0"/>
    <w:rsid w:val="00E246ED"/>
    <w:rsid w:val="00E2483A"/>
    <w:rsid w:val="00E248F0"/>
    <w:rsid w:val="00E2531F"/>
    <w:rsid w:val="00E25888"/>
    <w:rsid w:val="00E26720"/>
    <w:rsid w:val="00E27E98"/>
    <w:rsid w:val="00E30684"/>
    <w:rsid w:val="00E329BC"/>
    <w:rsid w:val="00E33441"/>
    <w:rsid w:val="00E33EBB"/>
    <w:rsid w:val="00E34534"/>
    <w:rsid w:val="00E34579"/>
    <w:rsid w:val="00E3475C"/>
    <w:rsid w:val="00E361A6"/>
    <w:rsid w:val="00E37FC8"/>
    <w:rsid w:val="00E403B6"/>
    <w:rsid w:val="00E4047F"/>
    <w:rsid w:val="00E40F00"/>
    <w:rsid w:val="00E4231A"/>
    <w:rsid w:val="00E425A3"/>
    <w:rsid w:val="00E42E15"/>
    <w:rsid w:val="00E43EEE"/>
    <w:rsid w:val="00E44DC5"/>
    <w:rsid w:val="00E45311"/>
    <w:rsid w:val="00E45723"/>
    <w:rsid w:val="00E45857"/>
    <w:rsid w:val="00E45C6B"/>
    <w:rsid w:val="00E45EB3"/>
    <w:rsid w:val="00E4613E"/>
    <w:rsid w:val="00E4656A"/>
    <w:rsid w:val="00E469D8"/>
    <w:rsid w:val="00E46D60"/>
    <w:rsid w:val="00E46FA3"/>
    <w:rsid w:val="00E51873"/>
    <w:rsid w:val="00E51BAA"/>
    <w:rsid w:val="00E52959"/>
    <w:rsid w:val="00E538C7"/>
    <w:rsid w:val="00E53B07"/>
    <w:rsid w:val="00E5428A"/>
    <w:rsid w:val="00E54547"/>
    <w:rsid w:val="00E546FE"/>
    <w:rsid w:val="00E54798"/>
    <w:rsid w:val="00E54851"/>
    <w:rsid w:val="00E55388"/>
    <w:rsid w:val="00E570B2"/>
    <w:rsid w:val="00E60449"/>
    <w:rsid w:val="00E60FDB"/>
    <w:rsid w:val="00E616B1"/>
    <w:rsid w:val="00E61803"/>
    <w:rsid w:val="00E618C3"/>
    <w:rsid w:val="00E61906"/>
    <w:rsid w:val="00E62095"/>
    <w:rsid w:val="00E626C8"/>
    <w:rsid w:val="00E62B0F"/>
    <w:rsid w:val="00E6356F"/>
    <w:rsid w:val="00E635D3"/>
    <w:rsid w:val="00E636EF"/>
    <w:rsid w:val="00E648C3"/>
    <w:rsid w:val="00E65A54"/>
    <w:rsid w:val="00E65E10"/>
    <w:rsid w:val="00E66757"/>
    <w:rsid w:val="00E67725"/>
    <w:rsid w:val="00E6776D"/>
    <w:rsid w:val="00E67B0E"/>
    <w:rsid w:val="00E67E96"/>
    <w:rsid w:val="00E67EB9"/>
    <w:rsid w:val="00E70E0F"/>
    <w:rsid w:val="00E71353"/>
    <w:rsid w:val="00E71660"/>
    <w:rsid w:val="00E71741"/>
    <w:rsid w:val="00E71970"/>
    <w:rsid w:val="00E7207B"/>
    <w:rsid w:val="00E72758"/>
    <w:rsid w:val="00E72763"/>
    <w:rsid w:val="00E72985"/>
    <w:rsid w:val="00E72B8C"/>
    <w:rsid w:val="00E7304F"/>
    <w:rsid w:val="00E73F0D"/>
    <w:rsid w:val="00E74865"/>
    <w:rsid w:val="00E74EB2"/>
    <w:rsid w:val="00E74FD1"/>
    <w:rsid w:val="00E75210"/>
    <w:rsid w:val="00E75E7C"/>
    <w:rsid w:val="00E75F3A"/>
    <w:rsid w:val="00E7641D"/>
    <w:rsid w:val="00E76F1B"/>
    <w:rsid w:val="00E774F5"/>
    <w:rsid w:val="00E77843"/>
    <w:rsid w:val="00E8098C"/>
    <w:rsid w:val="00E80C56"/>
    <w:rsid w:val="00E816BF"/>
    <w:rsid w:val="00E81DF7"/>
    <w:rsid w:val="00E8258B"/>
    <w:rsid w:val="00E82A94"/>
    <w:rsid w:val="00E8305B"/>
    <w:rsid w:val="00E83085"/>
    <w:rsid w:val="00E8396C"/>
    <w:rsid w:val="00E83A26"/>
    <w:rsid w:val="00E853B6"/>
    <w:rsid w:val="00E8560D"/>
    <w:rsid w:val="00E857F3"/>
    <w:rsid w:val="00E85EEB"/>
    <w:rsid w:val="00E86FCD"/>
    <w:rsid w:val="00E87C6F"/>
    <w:rsid w:val="00E9131C"/>
    <w:rsid w:val="00E915D1"/>
    <w:rsid w:val="00E916A6"/>
    <w:rsid w:val="00E91BC4"/>
    <w:rsid w:val="00E91C3F"/>
    <w:rsid w:val="00E91F90"/>
    <w:rsid w:val="00E924E1"/>
    <w:rsid w:val="00E92696"/>
    <w:rsid w:val="00E92A53"/>
    <w:rsid w:val="00E939D4"/>
    <w:rsid w:val="00E93B7F"/>
    <w:rsid w:val="00E93F07"/>
    <w:rsid w:val="00E942E7"/>
    <w:rsid w:val="00E943ED"/>
    <w:rsid w:val="00E946F2"/>
    <w:rsid w:val="00E95687"/>
    <w:rsid w:val="00E96150"/>
    <w:rsid w:val="00E9627A"/>
    <w:rsid w:val="00E963D3"/>
    <w:rsid w:val="00E966BF"/>
    <w:rsid w:val="00E97DA4"/>
    <w:rsid w:val="00EA01D0"/>
    <w:rsid w:val="00EA02A4"/>
    <w:rsid w:val="00EA0435"/>
    <w:rsid w:val="00EA1490"/>
    <w:rsid w:val="00EA1553"/>
    <w:rsid w:val="00EA17BF"/>
    <w:rsid w:val="00EA196A"/>
    <w:rsid w:val="00EA2269"/>
    <w:rsid w:val="00EA29F8"/>
    <w:rsid w:val="00EA2E4B"/>
    <w:rsid w:val="00EA340F"/>
    <w:rsid w:val="00EA400D"/>
    <w:rsid w:val="00EA41E5"/>
    <w:rsid w:val="00EA5812"/>
    <w:rsid w:val="00EA67D5"/>
    <w:rsid w:val="00EA688B"/>
    <w:rsid w:val="00EA6B63"/>
    <w:rsid w:val="00EA7F9B"/>
    <w:rsid w:val="00EB03D3"/>
    <w:rsid w:val="00EB0710"/>
    <w:rsid w:val="00EB078A"/>
    <w:rsid w:val="00EB07BF"/>
    <w:rsid w:val="00EB0842"/>
    <w:rsid w:val="00EB1839"/>
    <w:rsid w:val="00EB18B0"/>
    <w:rsid w:val="00EB27B0"/>
    <w:rsid w:val="00EB28AB"/>
    <w:rsid w:val="00EB2D65"/>
    <w:rsid w:val="00EB40C5"/>
    <w:rsid w:val="00EB4BE1"/>
    <w:rsid w:val="00EB4D59"/>
    <w:rsid w:val="00EB65A5"/>
    <w:rsid w:val="00EB6A19"/>
    <w:rsid w:val="00EB724D"/>
    <w:rsid w:val="00EC047C"/>
    <w:rsid w:val="00EC054F"/>
    <w:rsid w:val="00EC057F"/>
    <w:rsid w:val="00EC1476"/>
    <w:rsid w:val="00EC14BE"/>
    <w:rsid w:val="00EC1692"/>
    <w:rsid w:val="00EC1AA6"/>
    <w:rsid w:val="00EC1D51"/>
    <w:rsid w:val="00EC219B"/>
    <w:rsid w:val="00EC27FF"/>
    <w:rsid w:val="00EC2D8E"/>
    <w:rsid w:val="00EC3660"/>
    <w:rsid w:val="00EC4B3B"/>
    <w:rsid w:val="00EC4EEB"/>
    <w:rsid w:val="00EC53AB"/>
    <w:rsid w:val="00EC5D57"/>
    <w:rsid w:val="00EC5E3F"/>
    <w:rsid w:val="00EC62D7"/>
    <w:rsid w:val="00EC6418"/>
    <w:rsid w:val="00EC72D0"/>
    <w:rsid w:val="00EC7322"/>
    <w:rsid w:val="00EC76AB"/>
    <w:rsid w:val="00EC77B2"/>
    <w:rsid w:val="00ED04FF"/>
    <w:rsid w:val="00ED0AC8"/>
    <w:rsid w:val="00ED0CC6"/>
    <w:rsid w:val="00ED1209"/>
    <w:rsid w:val="00ED1A2B"/>
    <w:rsid w:val="00ED1BE0"/>
    <w:rsid w:val="00ED216E"/>
    <w:rsid w:val="00ED274D"/>
    <w:rsid w:val="00ED302E"/>
    <w:rsid w:val="00ED33D4"/>
    <w:rsid w:val="00ED3903"/>
    <w:rsid w:val="00ED3F23"/>
    <w:rsid w:val="00ED4401"/>
    <w:rsid w:val="00ED458C"/>
    <w:rsid w:val="00ED4836"/>
    <w:rsid w:val="00ED4AB4"/>
    <w:rsid w:val="00ED50C9"/>
    <w:rsid w:val="00ED594C"/>
    <w:rsid w:val="00ED694F"/>
    <w:rsid w:val="00ED6F01"/>
    <w:rsid w:val="00ED72F5"/>
    <w:rsid w:val="00ED7D1C"/>
    <w:rsid w:val="00EE023E"/>
    <w:rsid w:val="00EE02BA"/>
    <w:rsid w:val="00EE097E"/>
    <w:rsid w:val="00EE0BC2"/>
    <w:rsid w:val="00EE0D54"/>
    <w:rsid w:val="00EE0D59"/>
    <w:rsid w:val="00EE0DA5"/>
    <w:rsid w:val="00EE0EF1"/>
    <w:rsid w:val="00EE13B1"/>
    <w:rsid w:val="00EE1E14"/>
    <w:rsid w:val="00EE20FB"/>
    <w:rsid w:val="00EE2A11"/>
    <w:rsid w:val="00EE2FCC"/>
    <w:rsid w:val="00EE365F"/>
    <w:rsid w:val="00EE3C8E"/>
    <w:rsid w:val="00EE415D"/>
    <w:rsid w:val="00EE421C"/>
    <w:rsid w:val="00EE4AD4"/>
    <w:rsid w:val="00EE4BCD"/>
    <w:rsid w:val="00EE4DB4"/>
    <w:rsid w:val="00EE4E08"/>
    <w:rsid w:val="00EE69A7"/>
    <w:rsid w:val="00EE6A63"/>
    <w:rsid w:val="00EF083A"/>
    <w:rsid w:val="00EF1D08"/>
    <w:rsid w:val="00EF1F44"/>
    <w:rsid w:val="00EF224B"/>
    <w:rsid w:val="00EF23C2"/>
    <w:rsid w:val="00EF2CC0"/>
    <w:rsid w:val="00EF2F95"/>
    <w:rsid w:val="00EF32B2"/>
    <w:rsid w:val="00EF4630"/>
    <w:rsid w:val="00EF5098"/>
    <w:rsid w:val="00EF54C1"/>
    <w:rsid w:val="00EF5520"/>
    <w:rsid w:val="00EF5730"/>
    <w:rsid w:val="00EF5B09"/>
    <w:rsid w:val="00EF648B"/>
    <w:rsid w:val="00EF6618"/>
    <w:rsid w:val="00EF67EE"/>
    <w:rsid w:val="00F00150"/>
    <w:rsid w:val="00F007A6"/>
    <w:rsid w:val="00F01950"/>
    <w:rsid w:val="00F02E7A"/>
    <w:rsid w:val="00F0306A"/>
    <w:rsid w:val="00F03853"/>
    <w:rsid w:val="00F048DE"/>
    <w:rsid w:val="00F054B4"/>
    <w:rsid w:val="00F054D7"/>
    <w:rsid w:val="00F059B4"/>
    <w:rsid w:val="00F061F3"/>
    <w:rsid w:val="00F06576"/>
    <w:rsid w:val="00F067B5"/>
    <w:rsid w:val="00F07856"/>
    <w:rsid w:val="00F07E5B"/>
    <w:rsid w:val="00F10728"/>
    <w:rsid w:val="00F11877"/>
    <w:rsid w:val="00F11B72"/>
    <w:rsid w:val="00F11CA2"/>
    <w:rsid w:val="00F1270A"/>
    <w:rsid w:val="00F13A65"/>
    <w:rsid w:val="00F14958"/>
    <w:rsid w:val="00F14EC3"/>
    <w:rsid w:val="00F156D6"/>
    <w:rsid w:val="00F1598D"/>
    <w:rsid w:val="00F16152"/>
    <w:rsid w:val="00F17014"/>
    <w:rsid w:val="00F17B1C"/>
    <w:rsid w:val="00F17C16"/>
    <w:rsid w:val="00F20468"/>
    <w:rsid w:val="00F21036"/>
    <w:rsid w:val="00F21BB9"/>
    <w:rsid w:val="00F22515"/>
    <w:rsid w:val="00F232B6"/>
    <w:rsid w:val="00F234D0"/>
    <w:rsid w:val="00F23A9F"/>
    <w:rsid w:val="00F23C49"/>
    <w:rsid w:val="00F23F44"/>
    <w:rsid w:val="00F2412C"/>
    <w:rsid w:val="00F244A7"/>
    <w:rsid w:val="00F24523"/>
    <w:rsid w:val="00F2526E"/>
    <w:rsid w:val="00F26B23"/>
    <w:rsid w:val="00F27596"/>
    <w:rsid w:val="00F27A48"/>
    <w:rsid w:val="00F27D45"/>
    <w:rsid w:val="00F27F66"/>
    <w:rsid w:val="00F3028A"/>
    <w:rsid w:val="00F305CF"/>
    <w:rsid w:val="00F3083A"/>
    <w:rsid w:val="00F31A45"/>
    <w:rsid w:val="00F31B92"/>
    <w:rsid w:val="00F32112"/>
    <w:rsid w:val="00F3241F"/>
    <w:rsid w:val="00F3282C"/>
    <w:rsid w:val="00F33687"/>
    <w:rsid w:val="00F33DBB"/>
    <w:rsid w:val="00F34262"/>
    <w:rsid w:val="00F35510"/>
    <w:rsid w:val="00F3589D"/>
    <w:rsid w:val="00F36F1D"/>
    <w:rsid w:val="00F37421"/>
    <w:rsid w:val="00F374C5"/>
    <w:rsid w:val="00F40DF3"/>
    <w:rsid w:val="00F413FD"/>
    <w:rsid w:val="00F41747"/>
    <w:rsid w:val="00F42487"/>
    <w:rsid w:val="00F427CC"/>
    <w:rsid w:val="00F427E8"/>
    <w:rsid w:val="00F429F9"/>
    <w:rsid w:val="00F4397A"/>
    <w:rsid w:val="00F43B4D"/>
    <w:rsid w:val="00F44602"/>
    <w:rsid w:val="00F45E35"/>
    <w:rsid w:val="00F461FA"/>
    <w:rsid w:val="00F4741D"/>
    <w:rsid w:val="00F47C2E"/>
    <w:rsid w:val="00F50A36"/>
    <w:rsid w:val="00F50C2F"/>
    <w:rsid w:val="00F510D2"/>
    <w:rsid w:val="00F51109"/>
    <w:rsid w:val="00F51A55"/>
    <w:rsid w:val="00F51B48"/>
    <w:rsid w:val="00F51CE7"/>
    <w:rsid w:val="00F52780"/>
    <w:rsid w:val="00F52BCD"/>
    <w:rsid w:val="00F5335E"/>
    <w:rsid w:val="00F534FB"/>
    <w:rsid w:val="00F53D60"/>
    <w:rsid w:val="00F53F1E"/>
    <w:rsid w:val="00F54B5C"/>
    <w:rsid w:val="00F550C7"/>
    <w:rsid w:val="00F551F9"/>
    <w:rsid w:val="00F5545D"/>
    <w:rsid w:val="00F55A8B"/>
    <w:rsid w:val="00F55F86"/>
    <w:rsid w:val="00F57211"/>
    <w:rsid w:val="00F57757"/>
    <w:rsid w:val="00F57A80"/>
    <w:rsid w:val="00F60147"/>
    <w:rsid w:val="00F61136"/>
    <w:rsid w:val="00F6133D"/>
    <w:rsid w:val="00F629D2"/>
    <w:rsid w:val="00F62FEE"/>
    <w:rsid w:val="00F63B52"/>
    <w:rsid w:val="00F64A6F"/>
    <w:rsid w:val="00F64B2A"/>
    <w:rsid w:val="00F652AB"/>
    <w:rsid w:val="00F65BE7"/>
    <w:rsid w:val="00F6631E"/>
    <w:rsid w:val="00F666A3"/>
    <w:rsid w:val="00F66E06"/>
    <w:rsid w:val="00F66FC5"/>
    <w:rsid w:val="00F6788E"/>
    <w:rsid w:val="00F6796D"/>
    <w:rsid w:val="00F67A46"/>
    <w:rsid w:val="00F67AD3"/>
    <w:rsid w:val="00F67ED9"/>
    <w:rsid w:val="00F70804"/>
    <w:rsid w:val="00F70BF8"/>
    <w:rsid w:val="00F70DF3"/>
    <w:rsid w:val="00F710B8"/>
    <w:rsid w:val="00F71E47"/>
    <w:rsid w:val="00F72813"/>
    <w:rsid w:val="00F7339C"/>
    <w:rsid w:val="00F73B75"/>
    <w:rsid w:val="00F744EC"/>
    <w:rsid w:val="00F74C8D"/>
    <w:rsid w:val="00F74F7E"/>
    <w:rsid w:val="00F750C0"/>
    <w:rsid w:val="00F76B0C"/>
    <w:rsid w:val="00F7764D"/>
    <w:rsid w:val="00F8026F"/>
    <w:rsid w:val="00F80DFA"/>
    <w:rsid w:val="00F80E7A"/>
    <w:rsid w:val="00F814B3"/>
    <w:rsid w:val="00F8174C"/>
    <w:rsid w:val="00F81A5F"/>
    <w:rsid w:val="00F81FD1"/>
    <w:rsid w:val="00F82D26"/>
    <w:rsid w:val="00F8327F"/>
    <w:rsid w:val="00F835BE"/>
    <w:rsid w:val="00F8373A"/>
    <w:rsid w:val="00F838AE"/>
    <w:rsid w:val="00F83F9F"/>
    <w:rsid w:val="00F84017"/>
    <w:rsid w:val="00F8513F"/>
    <w:rsid w:val="00F85628"/>
    <w:rsid w:val="00F85F09"/>
    <w:rsid w:val="00F86C39"/>
    <w:rsid w:val="00F87908"/>
    <w:rsid w:val="00F90275"/>
    <w:rsid w:val="00F9051A"/>
    <w:rsid w:val="00F90597"/>
    <w:rsid w:val="00F9094D"/>
    <w:rsid w:val="00F90DE4"/>
    <w:rsid w:val="00F90E03"/>
    <w:rsid w:val="00F91E2E"/>
    <w:rsid w:val="00F920D6"/>
    <w:rsid w:val="00F9266E"/>
    <w:rsid w:val="00F93679"/>
    <w:rsid w:val="00F936D0"/>
    <w:rsid w:val="00F95307"/>
    <w:rsid w:val="00F9550A"/>
    <w:rsid w:val="00F95784"/>
    <w:rsid w:val="00F95D3C"/>
    <w:rsid w:val="00F95DC3"/>
    <w:rsid w:val="00F967DC"/>
    <w:rsid w:val="00F97623"/>
    <w:rsid w:val="00F97E8C"/>
    <w:rsid w:val="00FA1464"/>
    <w:rsid w:val="00FA1693"/>
    <w:rsid w:val="00FA2156"/>
    <w:rsid w:val="00FA22C6"/>
    <w:rsid w:val="00FA27C7"/>
    <w:rsid w:val="00FA2A31"/>
    <w:rsid w:val="00FA33EB"/>
    <w:rsid w:val="00FA3B9A"/>
    <w:rsid w:val="00FA4DEE"/>
    <w:rsid w:val="00FA57A2"/>
    <w:rsid w:val="00FA6E59"/>
    <w:rsid w:val="00FB0359"/>
    <w:rsid w:val="00FB0E43"/>
    <w:rsid w:val="00FB1BD6"/>
    <w:rsid w:val="00FB2472"/>
    <w:rsid w:val="00FB25D6"/>
    <w:rsid w:val="00FB3FAF"/>
    <w:rsid w:val="00FB46E2"/>
    <w:rsid w:val="00FB53FC"/>
    <w:rsid w:val="00FB57CB"/>
    <w:rsid w:val="00FB5A2E"/>
    <w:rsid w:val="00FB5A6D"/>
    <w:rsid w:val="00FB6F81"/>
    <w:rsid w:val="00FB747D"/>
    <w:rsid w:val="00FB7DDB"/>
    <w:rsid w:val="00FC0055"/>
    <w:rsid w:val="00FC03FF"/>
    <w:rsid w:val="00FC051F"/>
    <w:rsid w:val="00FC1522"/>
    <w:rsid w:val="00FC1BED"/>
    <w:rsid w:val="00FC25FC"/>
    <w:rsid w:val="00FC3162"/>
    <w:rsid w:val="00FC3399"/>
    <w:rsid w:val="00FC3483"/>
    <w:rsid w:val="00FC42F1"/>
    <w:rsid w:val="00FC44F4"/>
    <w:rsid w:val="00FC4B52"/>
    <w:rsid w:val="00FC4BAE"/>
    <w:rsid w:val="00FC4DBC"/>
    <w:rsid w:val="00FC54A9"/>
    <w:rsid w:val="00FC5AA8"/>
    <w:rsid w:val="00FC6FEE"/>
    <w:rsid w:val="00FC7223"/>
    <w:rsid w:val="00FC799C"/>
    <w:rsid w:val="00FD0826"/>
    <w:rsid w:val="00FD0D90"/>
    <w:rsid w:val="00FD0FD6"/>
    <w:rsid w:val="00FD10C9"/>
    <w:rsid w:val="00FD16FE"/>
    <w:rsid w:val="00FD1AD0"/>
    <w:rsid w:val="00FD278B"/>
    <w:rsid w:val="00FD318A"/>
    <w:rsid w:val="00FD3550"/>
    <w:rsid w:val="00FD5BA5"/>
    <w:rsid w:val="00FD5FB4"/>
    <w:rsid w:val="00FD6860"/>
    <w:rsid w:val="00FD6B7E"/>
    <w:rsid w:val="00FD7A12"/>
    <w:rsid w:val="00FE032B"/>
    <w:rsid w:val="00FE043C"/>
    <w:rsid w:val="00FE05B9"/>
    <w:rsid w:val="00FE0BFA"/>
    <w:rsid w:val="00FE0EA0"/>
    <w:rsid w:val="00FE17E3"/>
    <w:rsid w:val="00FE1BF5"/>
    <w:rsid w:val="00FE25B2"/>
    <w:rsid w:val="00FE2C82"/>
    <w:rsid w:val="00FE2FD3"/>
    <w:rsid w:val="00FE3308"/>
    <w:rsid w:val="00FE4B1A"/>
    <w:rsid w:val="00FE4E99"/>
    <w:rsid w:val="00FE4FD7"/>
    <w:rsid w:val="00FE5E22"/>
    <w:rsid w:val="00FE61F3"/>
    <w:rsid w:val="00FE62AB"/>
    <w:rsid w:val="00FE6491"/>
    <w:rsid w:val="00FE66E9"/>
    <w:rsid w:val="00FE69CF"/>
    <w:rsid w:val="00FE7055"/>
    <w:rsid w:val="00FE78B5"/>
    <w:rsid w:val="00FE7ACB"/>
    <w:rsid w:val="00FF0D0F"/>
    <w:rsid w:val="00FF0E9E"/>
    <w:rsid w:val="00FF1910"/>
    <w:rsid w:val="00FF1E18"/>
    <w:rsid w:val="00FF3173"/>
    <w:rsid w:val="00FF3634"/>
    <w:rsid w:val="00FF3CCA"/>
    <w:rsid w:val="00FF3FEC"/>
    <w:rsid w:val="00FF468A"/>
    <w:rsid w:val="00FF4828"/>
    <w:rsid w:val="00FF499A"/>
    <w:rsid w:val="00FF4D66"/>
    <w:rsid w:val="00FF5390"/>
    <w:rsid w:val="00FF6152"/>
    <w:rsid w:val="00FF63B1"/>
    <w:rsid w:val="00FF6CD1"/>
    <w:rsid w:val="00FF71CB"/>
    <w:rsid w:val="00FF7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B82CF70"/>
  <w15:docId w15:val="{4B90C906-7855-4446-80E0-539B3A84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F66F3"/>
    <w:pPr>
      <w:keepNext/>
      <w:suppressAutoHyphens/>
      <w:spacing w:line="400" w:lineRule="exact"/>
      <w:ind w:firstLine="540"/>
      <w:jc w:val="center"/>
      <w:outlineLvl w:val="1"/>
    </w:pPr>
    <w:rPr>
      <w:b/>
      <w:bCs/>
      <w:sz w:val="28"/>
      <w:szCs w:val="26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8F66F3"/>
    <w:rPr>
      <w:rFonts w:ascii="Times New Roman" w:eastAsia="Times New Roman" w:hAnsi="Times New Roman" w:cs="Times New Roman"/>
      <w:b/>
      <w:bCs/>
      <w:sz w:val="28"/>
      <w:szCs w:val="26"/>
      <w:u w:val="single"/>
      <w:lang w:eastAsia="ar-SA"/>
    </w:rPr>
  </w:style>
  <w:style w:type="paragraph" w:styleId="a3">
    <w:name w:val="header"/>
    <w:basedOn w:val="a"/>
    <w:link w:val="a4"/>
    <w:rsid w:val="008F66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66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8F66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66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F66F3"/>
  </w:style>
  <w:style w:type="paragraph" w:customStyle="1" w:styleId="Default">
    <w:name w:val="Default"/>
    <w:uiPriority w:val="99"/>
    <w:rsid w:val="008F66F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Body Text Indent"/>
    <w:basedOn w:val="a"/>
    <w:link w:val="a9"/>
    <w:uiPriority w:val="99"/>
    <w:rsid w:val="008F66F3"/>
    <w:pPr>
      <w:suppressAutoHyphens/>
      <w:spacing w:line="400" w:lineRule="exact"/>
      <w:ind w:firstLine="540"/>
      <w:jc w:val="both"/>
    </w:pPr>
    <w:rPr>
      <w:sz w:val="28"/>
      <w:szCs w:val="28"/>
      <w:lang w:eastAsia="ar-SA"/>
    </w:rPr>
  </w:style>
  <w:style w:type="character" w:customStyle="1" w:styleId="a9">
    <w:name w:val="Основной текст с отступом Знак"/>
    <w:basedOn w:val="a0"/>
    <w:link w:val="a8"/>
    <w:uiPriority w:val="99"/>
    <w:rsid w:val="008F66F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a">
    <w:name w:val="List Paragraph"/>
    <w:basedOn w:val="a"/>
    <w:uiPriority w:val="34"/>
    <w:qFormat/>
    <w:rsid w:val="008F66F3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8F66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8F66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72B8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72B8C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0E1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58790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56E41-EBEC-4EF2-8927-84A880DC5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4876</Words>
  <Characters>27794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41</cp:revision>
  <cp:lastPrinted>2022-06-20T07:37:00Z</cp:lastPrinted>
  <dcterms:created xsi:type="dcterms:W3CDTF">2015-01-15T06:49:00Z</dcterms:created>
  <dcterms:modified xsi:type="dcterms:W3CDTF">2023-08-29T07:26:00Z</dcterms:modified>
</cp:coreProperties>
</file>